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22C70" w14:textId="7CB8F339" w:rsidR="00841DF2" w:rsidRPr="00490790" w:rsidRDefault="00841DF2" w:rsidP="0049079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eastAsia="Calibri" w:hAnsi="Sylfaen" w:cs="AcadNusx"/>
          <w:b/>
          <w:bCs/>
          <w:lang w:val="ka-GE"/>
        </w:rPr>
      </w:pPr>
      <w:bookmarkStart w:id="0" w:name="_GoBack"/>
      <w:bookmarkEnd w:id="0"/>
    </w:p>
    <w:p w14:paraId="26409150" w14:textId="4BC0E4A8" w:rsidR="00490790" w:rsidRPr="008C6993" w:rsidRDefault="008C6993" w:rsidP="008C6993">
      <w:pPr>
        <w:jc w:val="right"/>
        <w:rPr>
          <w:rFonts w:ascii="Sylfaen" w:eastAsia="Calibri" w:hAnsi="Sylfaen" w:cs="Times New Roman"/>
          <w:i/>
          <w:sz w:val="20"/>
        </w:rPr>
      </w:pPr>
      <w:r w:rsidRPr="008C6993">
        <w:rPr>
          <w:rFonts w:ascii="Sylfaen" w:hAnsi="Sylfaen"/>
          <w:b/>
          <w:i/>
          <w:lang w:val="ka-GE"/>
        </w:rPr>
        <w:t>დანართი N3</w:t>
      </w:r>
    </w:p>
    <w:p w14:paraId="161373B8" w14:textId="254C1475" w:rsidR="00490790" w:rsidRPr="00490790" w:rsidRDefault="0086790F" w:rsidP="00490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  <w:lang w:val="ka-GE"/>
        </w:rPr>
        <w:t>,,</w:t>
      </w:r>
      <w:r w:rsidR="00490790" w:rsidRPr="00490790">
        <w:rPr>
          <w:rFonts w:ascii="Times New Roman" w:eastAsia="Times New Roman" w:hAnsi="Times New Roman" w:cs="Times New Roman"/>
        </w:rPr>
        <w:t xml:space="preserve">2. </w:t>
      </w:r>
      <w:proofErr w:type="spellStart"/>
      <w:r w:rsidR="00490790" w:rsidRPr="00490790">
        <w:rPr>
          <w:rFonts w:ascii="Sylfaen" w:eastAsia="Times New Roman" w:hAnsi="Sylfaen" w:cs="Sylfaen"/>
        </w:rPr>
        <w:t>საათობრივი</w:t>
      </w:r>
      <w:proofErr w:type="spellEnd"/>
      <w:r w:rsidR="00490790" w:rsidRPr="004907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0790" w:rsidRPr="00490790">
        <w:rPr>
          <w:rFonts w:ascii="Sylfaen" w:eastAsia="Times New Roman" w:hAnsi="Sylfaen" w:cs="Sylfaen"/>
        </w:rPr>
        <w:t>ბადე</w:t>
      </w:r>
      <w:proofErr w:type="spellEnd"/>
      <w:r w:rsidR="00490790" w:rsidRPr="004907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0790" w:rsidRPr="00490790">
        <w:rPr>
          <w:rFonts w:ascii="Sylfaen" w:eastAsia="Times New Roman" w:hAnsi="Sylfaen" w:cs="Sylfaen"/>
        </w:rPr>
        <w:t>კლასების</w:t>
      </w:r>
      <w:proofErr w:type="spellEnd"/>
      <w:r w:rsidR="00490790" w:rsidRPr="004907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0790" w:rsidRPr="00490790">
        <w:rPr>
          <w:rFonts w:ascii="Sylfaen" w:eastAsia="Times New Roman" w:hAnsi="Sylfaen" w:cs="Sylfaen"/>
        </w:rPr>
        <w:t>მიხედვით</w:t>
      </w:r>
      <w:proofErr w:type="spellEnd"/>
      <w:r w:rsidR="00490790" w:rsidRPr="004907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0790" w:rsidRPr="00490790">
        <w:rPr>
          <w:rFonts w:ascii="Sylfaen" w:eastAsia="Times New Roman" w:hAnsi="Sylfaen" w:cs="Sylfaen"/>
        </w:rPr>
        <w:t>და</w:t>
      </w:r>
      <w:proofErr w:type="spellEnd"/>
      <w:r w:rsidR="00490790" w:rsidRPr="004907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0790" w:rsidRPr="00490790">
        <w:rPr>
          <w:rFonts w:ascii="Sylfaen" w:eastAsia="Times New Roman" w:hAnsi="Sylfaen" w:cs="Sylfaen"/>
        </w:rPr>
        <w:t>ქულების</w:t>
      </w:r>
      <w:proofErr w:type="spellEnd"/>
      <w:r w:rsidR="00490790" w:rsidRPr="004907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0790" w:rsidRPr="00490790">
        <w:rPr>
          <w:rFonts w:ascii="Sylfaen" w:eastAsia="Times New Roman" w:hAnsi="Sylfaen" w:cs="Sylfaen"/>
        </w:rPr>
        <w:t>სავალდებულო</w:t>
      </w:r>
      <w:proofErr w:type="spellEnd"/>
      <w:r w:rsidR="00490790" w:rsidRPr="004907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0790" w:rsidRPr="00490790">
        <w:rPr>
          <w:rFonts w:ascii="Sylfaen" w:eastAsia="Times New Roman" w:hAnsi="Sylfaen" w:cs="Sylfaen"/>
        </w:rPr>
        <w:t>მინიმალური</w:t>
      </w:r>
      <w:proofErr w:type="spellEnd"/>
      <w:r w:rsidR="00490790" w:rsidRPr="004907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0790" w:rsidRPr="00490790">
        <w:rPr>
          <w:rFonts w:ascii="Sylfaen" w:eastAsia="Times New Roman" w:hAnsi="Sylfaen" w:cs="Sylfaen"/>
        </w:rPr>
        <w:t>რაოდენობა</w:t>
      </w:r>
      <w:proofErr w:type="spellEnd"/>
    </w:p>
    <w:p w14:paraId="034B2287" w14:textId="77777777" w:rsidR="00490790" w:rsidRPr="00490790" w:rsidRDefault="00490790" w:rsidP="0049079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proofErr w:type="spellStart"/>
      <w:r w:rsidRPr="00490790">
        <w:rPr>
          <w:rFonts w:ascii="Sylfaen" w:eastAsia="Times New Roman" w:hAnsi="Sylfaen" w:cs="Sylfaen"/>
        </w:rPr>
        <w:t>საგნების</w:t>
      </w:r>
      <w:proofErr w:type="spellEnd"/>
      <w:r w:rsidRPr="004907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90790">
        <w:rPr>
          <w:rFonts w:ascii="Sylfaen" w:eastAsia="Times New Roman" w:hAnsi="Sylfaen" w:cs="Sylfaen"/>
        </w:rPr>
        <w:t>მიხედვით</w:t>
      </w:r>
      <w:proofErr w:type="spellEnd"/>
      <w:r w:rsidRPr="004907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90790">
        <w:rPr>
          <w:rFonts w:ascii="Sylfaen" w:eastAsia="Times New Roman" w:hAnsi="Sylfaen" w:cs="Sylfaen"/>
        </w:rPr>
        <w:t>კომპონენტში</w:t>
      </w:r>
      <w:proofErr w:type="spellEnd"/>
      <w:r w:rsidRPr="00490790">
        <w:rPr>
          <w:rFonts w:ascii="Times New Roman" w:eastAsia="Times New Roman" w:hAnsi="Times New Roman" w:cs="Times New Roman"/>
        </w:rPr>
        <w:t xml:space="preserve"> „ </w:t>
      </w:r>
      <w:proofErr w:type="spellStart"/>
      <w:r w:rsidRPr="00490790">
        <w:rPr>
          <w:rFonts w:ascii="Sylfaen" w:eastAsia="Times New Roman" w:hAnsi="Sylfaen" w:cs="Sylfaen"/>
        </w:rPr>
        <w:t>შემაჯამებელი</w:t>
      </w:r>
      <w:proofErr w:type="spellEnd"/>
      <w:r w:rsidRPr="00490790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490790">
        <w:rPr>
          <w:rFonts w:ascii="Sylfaen" w:eastAsia="Times New Roman" w:hAnsi="Sylfaen" w:cs="Sylfaen"/>
        </w:rPr>
        <w:t>დავალება</w:t>
      </w:r>
      <w:proofErr w:type="spellEnd"/>
      <w:r w:rsidRPr="00490790">
        <w:rPr>
          <w:rFonts w:ascii="Times New Roman" w:eastAsia="Times New Roman" w:hAnsi="Times New Roman" w:cs="Times New Roman"/>
        </w:rPr>
        <w:t>“</w:t>
      </w:r>
      <w:proofErr w:type="gramEnd"/>
      <w:r w:rsidRPr="00490790">
        <w:rPr>
          <w:rFonts w:ascii="Sylfaen" w:eastAsia="Times New Roman" w:hAnsi="Sylfaen" w:cs="Times New Roman"/>
          <w:lang w:val="ka-GE"/>
        </w:rPr>
        <w:t>.</w:t>
      </w:r>
    </w:p>
    <w:p w14:paraId="74784FDC" w14:textId="77777777" w:rsidR="00490790" w:rsidRPr="00490790" w:rsidRDefault="00490790" w:rsidP="00490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7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VII </w:t>
      </w:r>
      <w:proofErr w:type="spellStart"/>
      <w:r w:rsidRPr="00490790">
        <w:rPr>
          <w:rFonts w:ascii="Sylfaen" w:eastAsia="Times New Roman" w:hAnsi="Sylfaen" w:cs="Sylfaen"/>
          <w:b/>
          <w:bCs/>
          <w:sz w:val="24"/>
          <w:szCs w:val="24"/>
        </w:rPr>
        <w:t>კლასი</w:t>
      </w:r>
      <w:proofErr w:type="spellEnd"/>
    </w:p>
    <w:tbl>
      <w:tblPr>
        <w:tblW w:w="96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3242"/>
        <w:gridCol w:w="1431"/>
        <w:gridCol w:w="1167"/>
        <w:gridCol w:w="1602"/>
        <w:gridCol w:w="1840"/>
      </w:tblGrid>
      <w:tr w:rsidR="00490790" w:rsidRPr="00490790" w14:paraId="08C3A63D" w14:textId="77777777" w:rsidTr="00566866">
        <w:trPr>
          <w:trHeight w:val="945"/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C9B5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F4EA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საგანი</w:t>
            </w:r>
            <w:proofErr w:type="spellEnd"/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99A3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საათების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კვირაში</w:t>
            </w:r>
            <w:proofErr w:type="spellEnd"/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EDEC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შენიშვნა</w:t>
            </w:r>
            <w:proofErr w:type="spellEnd"/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4EAE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შემაჯამებელი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დავალების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სავალდებულო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მინიმალური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proofErr w:type="spellEnd"/>
          </w:p>
        </w:tc>
      </w:tr>
      <w:tr w:rsidR="00490790" w:rsidRPr="00490790" w14:paraId="41E79829" w14:textId="77777777" w:rsidTr="00566866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D263C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0AEDA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0BFFC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1D169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B58B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სემესტრი</w:t>
            </w:r>
            <w:proofErr w:type="spellEnd"/>
          </w:p>
        </w:tc>
      </w:tr>
      <w:tr w:rsidR="00490790" w:rsidRPr="00490790" w14:paraId="541B52DD" w14:textId="77777777" w:rsidTr="00566866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52666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EF829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32651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1E112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43BE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A773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</w:p>
        </w:tc>
      </w:tr>
      <w:tr w:rsidR="00490790" w:rsidRPr="00490790" w14:paraId="6FA6554F" w14:textId="77777777" w:rsidTr="00566866">
        <w:trPr>
          <w:trHeight w:val="43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6CDB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FA341" w14:textId="59A01318" w:rsidR="00490790" w:rsidRPr="00490790" w:rsidRDefault="004E3EF9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E3EF9">
              <w:rPr>
                <w:rFonts w:ascii="Sylfaen" w:eastAsia="Times New Roman" w:hAnsi="Sylfaen" w:cs="Sylfaen"/>
                <w:sz w:val="18"/>
                <w:szCs w:val="18"/>
              </w:rPr>
              <w:t>ქართული</w:t>
            </w:r>
            <w:proofErr w:type="spellEnd"/>
            <w:r w:rsidRPr="004E3EF9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Pr="004E3EF9">
              <w:rPr>
                <w:rFonts w:ascii="Sylfaen" w:eastAsia="Times New Roman" w:hAnsi="Sylfaen" w:cs="Sylfaen"/>
                <w:sz w:val="18"/>
                <w:szCs w:val="18"/>
              </w:rPr>
              <w:t>ენა</w:t>
            </w:r>
            <w:proofErr w:type="spellEnd"/>
            <w:r w:rsidRPr="004E3EF9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(</w:t>
            </w:r>
            <w:proofErr w:type="spellStart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არაქართულენოვანი</w:t>
            </w:r>
            <w:proofErr w:type="spellEnd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სკოლებისთვის</w:t>
            </w:r>
            <w:proofErr w:type="spellEnd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/</w:t>
            </w:r>
            <w:proofErr w:type="spellStart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სექტორებისთვის</w:t>
            </w:r>
            <w:proofErr w:type="spellEnd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6B50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C95A8" w14:textId="77777777" w:rsidR="00490790" w:rsidRPr="00490790" w:rsidRDefault="00490790" w:rsidP="0049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6110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7AF2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90790" w:rsidRPr="00490790" w14:paraId="01E9E54B" w14:textId="77777777" w:rsidTr="00566866">
        <w:trPr>
          <w:trHeight w:val="43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3AD1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4FD4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მშობლიური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5CBD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A97D0" w14:textId="77777777" w:rsidR="00490790" w:rsidRPr="00490790" w:rsidRDefault="00490790" w:rsidP="0049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EA55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A86F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90790" w:rsidRPr="00490790" w14:paraId="6788127B" w14:textId="77777777" w:rsidTr="00566866">
        <w:trPr>
          <w:trHeight w:val="27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E1D1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E4FE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მათემატიკა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C0DE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E1BF5" w14:textId="77777777" w:rsidR="00490790" w:rsidRPr="00490790" w:rsidRDefault="00490790" w:rsidP="0049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34C0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9D54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90790" w:rsidRPr="00490790" w14:paraId="6A3D9DA2" w14:textId="77777777" w:rsidTr="00566866">
        <w:trPr>
          <w:trHeight w:val="21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9E51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7104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პირველი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უცხოური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85AF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6BA82" w14:textId="77777777" w:rsidR="00490790" w:rsidRPr="00490790" w:rsidRDefault="00490790" w:rsidP="0049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DBB9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313D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790" w:rsidRPr="00490790" w14:paraId="106EBC65" w14:textId="77777777" w:rsidTr="00566866">
        <w:trPr>
          <w:trHeight w:val="34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5516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0B86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მეორე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უცხოური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02FE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0-2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A5F87" w14:textId="77777777" w:rsidR="00490790" w:rsidRPr="00490790" w:rsidRDefault="00490790" w:rsidP="0049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F70C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60E4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0790" w:rsidRPr="00490790" w14:paraId="11A0FA62" w14:textId="77777777" w:rsidTr="00566866">
        <w:trPr>
          <w:trHeight w:val="30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E392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4159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საქართველოს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მსოფლიო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ისტორია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D1C1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AC3B0" w14:textId="77777777" w:rsidR="00490790" w:rsidRPr="00490790" w:rsidRDefault="00490790" w:rsidP="0049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1E35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C825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790" w:rsidRPr="00490790" w14:paraId="4695A5BF" w14:textId="77777777" w:rsidTr="00566866">
        <w:trPr>
          <w:trHeight w:val="43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22C9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6408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გეოგრაფია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73FE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C7E14" w14:textId="77777777" w:rsidR="00490790" w:rsidRPr="00490790" w:rsidRDefault="00490790" w:rsidP="0049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D9F5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6401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790" w:rsidRPr="00490790" w14:paraId="6E9B2105" w14:textId="77777777" w:rsidTr="00566866">
        <w:trPr>
          <w:trHeight w:val="42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45FB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996D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ბიოლოგია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CDDD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88217" w14:textId="77777777" w:rsidR="00490790" w:rsidRPr="00490790" w:rsidRDefault="00490790" w:rsidP="0049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36A2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CEE3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790" w:rsidRPr="00490790" w14:paraId="52F2F781" w14:textId="77777777" w:rsidTr="00566866">
        <w:trPr>
          <w:trHeight w:val="30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EBEB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857A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სპორტი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7EA0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9DD4C" w14:textId="77777777" w:rsidR="00490790" w:rsidRPr="00490790" w:rsidRDefault="00490790" w:rsidP="0049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B5C6B" w14:textId="77777777" w:rsidR="00490790" w:rsidRPr="00490790" w:rsidRDefault="00490790" w:rsidP="0049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52401" w14:textId="77777777" w:rsidR="00490790" w:rsidRPr="00490790" w:rsidRDefault="00490790" w:rsidP="0049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0790" w:rsidRPr="00490790" w14:paraId="4CA92C1F" w14:textId="77777777" w:rsidTr="00566866">
        <w:trPr>
          <w:trHeight w:val="40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DF21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D619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სახვითი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გამოყენებითი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ხელოვნება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542F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682D4" w14:textId="77777777" w:rsidR="00490790" w:rsidRPr="00490790" w:rsidRDefault="00490790" w:rsidP="0049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5BFF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2C62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0790" w:rsidRPr="00490790" w14:paraId="533FB22E" w14:textId="77777777" w:rsidTr="00566866">
        <w:trPr>
          <w:trHeight w:val="28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E8C9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327F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მუსიკა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1C6D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4F281" w14:textId="77777777" w:rsidR="00490790" w:rsidRPr="00490790" w:rsidRDefault="00490790" w:rsidP="0049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809A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6BD0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0790" w:rsidRPr="00490790" w14:paraId="4C7AFAA1" w14:textId="77777777" w:rsidTr="00566866">
        <w:trPr>
          <w:trHeight w:val="54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35E5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7CC7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სავალდებულო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საათების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კვირაში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C7B7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31-33</w:t>
            </w:r>
          </w:p>
        </w:tc>
        <w:tc>
          <w:tcPr>
            <w:tcW w:w="51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8D2C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24EDC044" w14:textId="77777777" w:rsidR="00490790" w:rsidRPr="00490790" w:rsidRDefault="00490790" w:rsidP="00490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7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FF5B902" w14:textId="77777777" w:rsidR="00490790" w:rsidRPr="00490790" w:rsidRDefault="00490790" w:rsidP="00490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7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VIII </w:t>
      </w:r>
      <w:proofErr w:type="spellStart"/>
      <w:r w:rsidRPr="00490790">
        <w:rPr>
          <w:rFonts w:ascii="Sylfaen" w:eastAsia="Times New Roman" w:hAnsi="Sylfaen" w:cs="Sylfaen"/>
          <w:b/>
          <w:bCs/>
          <w:sz w:val="24"/>
          <w:szCs w:val="24"/>
        </w:rPr>
        <w:t>კლასი</w:t>
      </w:r>
      <w:proofErr w:type="spellEnd"/>
    </w:p>
    <w:tbl>
      <w:tblPr>
        <w:tblW w:w="98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3249"/>
        <w:gridCol w:w="1439"/>
        <w:gridCol w:w="2094"/>
        <w:gridCol w:w="1444"/>
        <w:gridCol w:w="1174"/>
      </w:tblGrid>
      <w:tr w:rsidR="00490790" w:rsidRPr="00490790" w14:paraId="2CA41BAE" w14:textId="77777777" w:rsidTr="00566866">
        <w:trPr>
          <w:trHeight w:val="345"/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7666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1689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საგანი</w:t>
            </w:r>
            <w:proofErr w:type="spellEnd"/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678D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საათების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კვირაში</w:t>
            </w:r>
            <w:proofErr w:type="spellEnd"/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7BAD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შენიშვნა</w:t>
            </w:r>
            <w:proofErr w:type="spellEnd"/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7639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შემაჯამებელი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დავალების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სავალდებულო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მინიმალური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proofErr w:type="spellEnd"/>
          </w:p>
        </w:tc>
      </w:tr>
      <w:tr w:rsidR="00490790" w:rsidRPr="00490790" w14:paraId="1CB1F12F" w14:textId="77777777" w:rsidTr="00566866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69FCE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D6127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4DB4C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DF369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FE64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სემესტრი</w:t>
            </w:r>
            <w:proofErr w:type="spellEnd"/>
          </w:p>
        </w:tc>
      </w:tr>
      <w:tr w:rsidR="00490790" w:rsidRPr="00490790" w14:paraId="6884C4D7" w14:textId="77777777" w:rsidTr="00566866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E652C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C45AB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96E31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502B4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5700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6D48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</w:p>
        </w:tc>
      </w:tr>
      <w:tr w:rsidR="00490790" w:rsidRPr="00490790" w14:paraId="404780BF" w14:textId="77777777" w:rsidTr="00566866">
        <w:trPr>
          <w:trHeight w:val="43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05EF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83B63" w14:textId="6D0975E1" w:rsidR="00490790" w:rsidRPr="00490790" w:rsidRDefault="004E3EF9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E3EF9">
              <w:rPr>
                <w:rFonts w:ascii="Sylfaen" w:eastAsia="Times New Roman" w:hAnsi="Sylfaen" w:cs="Sylfaen"/>
                <w:sz w:val="18"/>
                <w:szCs w:val="18"/>
              </w:rPr>
              <w:t>ქართული</w:t>
            </w:r>
            <w:proofErr w:type="spellEnd"/>
            <w:r w:rsidRPr="004E3EF9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Pr="004E3EF9">
              <w:rPr>
                <w:rFonts w:ascii="Sylfaen" w:eastAsia="Times New Roman" w:hAnsi="Sylfaen" w:cs="Sylfaen"/>
                <w:sz w:val="18"/>
                <w:szCs w:val="18"/>
              </w:rPr>
              <w:t>ენა</w:t>
            </w:r>
            <w:proofErr w:type="spellEnd"/>
            <w:r w:rsidRPr="004E3EF9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(</w:t>
            </w:r>
            <w:proofErr w:type="spellStart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არაქართულენოვანი</w:t>
            </w:r>
            <w:proofErr w:type="spellEnd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სკოლებისთვის</w:t>
            </w:r>
            <w:proofErr w:type="spellEnd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/</w:t>
            </w:r>
            <w:proofErr w:type="spellStart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სექტორებისთვის</w:t>
            </w:r>
            <w:proofErr w:type="spellEnd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B495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A4D2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DA46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822B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90790" w:rsidRPr="00490790" w14:paraId="7F5C2342" w14:textId="77777777" w:rsidTr="00566866">
        <w:trPr>
          <w:trHeight w:val="43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2EBD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D6EE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მშობლიური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402F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3557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1860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E7F7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90790" w:rsidRPr="00490790" w14:paraId="16F213EF" w14:textId="77777777" w:rsidTr="00566866">
        <w:trPr>
          <w:trHeight w:val="30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19BE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7C42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მათემატიკა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D5CC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CBF6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83B2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DB2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90790" w:rsidRPr="00490790" w14:paraId="6B51746A" w14:textId="77777777" w:rsidTr="00566866">
        <w:trPr>
          <w:trHeight w:val="22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3865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5EBF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პირველი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უცხოური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9F7D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6954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A97D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0106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790" w:rsidRPr="00490790" w14:paraId="328E14CE" w14:textId="77777777" w:rsidTr="00566866">
        <w:trPr>
          <w:trHeight w:val="1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BE72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01C6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მეორე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უცხოური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DCB8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0-2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67B9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F755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57A9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0790" w:rsidRPr="00490790" w14:paraId="4617247B" w14:textId="77777777" w:rsidTr="00566866">
        <w:trPr>
          <w:trHeight w:val="31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1040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3FDD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საქართველოს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მსოფლიო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ისტორია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E32F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706E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184F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6F3E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790" w:rsidRPr="00490790" w14:paraId="63EF0346" w14:textId="77777777" w:rsidTr="00566866">
        <w:trPr>
          <w:trHeight w:val="1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F546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6E05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გეოგრაფია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873E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2EFD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სემესტრი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 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კვირაში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საათი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II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სემესტრი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–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კვირაში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სთ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7226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F496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0790" w:rsidRPr="00490790" w14:paraId="73619621" w14:textId="77777777" w:rsidTr="00566866">
        <w:trPr>
          <w:trHeight w:val="1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D89F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3AEE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სამოქალაქო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თავდაცვა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უსაფრთხოება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91D9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135F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სემესტრში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კვირაში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საათი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05E8F" w14:textId="77777777" w:rsidR="00490790" w:rsidRPr="00490790" w:rsidRDefault="00490790" w:rsidP="0049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86A4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0790" w:rsidRPr="00490790" w14:paraId="00F6C408" w14:textId="77777777" w:rsidTr="00566866">
        <w:trPr>
          <w:trHeight w:val="1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9719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8772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ბიოლოგია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06C0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C933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7B26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470C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790" w:rsidRPr="00490790" w14:paraId="2F36C246" w14:textId="77777777" w:rsidTr="00566866">
        <w:trPr>
          <w:trHeight w:val="1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B1C8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34F8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ფიზიკა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A82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5A18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32AB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B54F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790" w:rsidRPr="00490790" w14:paraId="1A7DEA06" w14:textId="77777777" w:rsidTr="00566866">
        <w:trPr>
          <w:trHeight w:val="15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7C2B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66ED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სპორტი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68E4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C729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5B571" w14:textId="77777777" w:rsidR="00490790" w:rsidRPr="00490790" w:rsidRDefault="00490790" w:rsidP="0049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EAA08" w14:textId="77777777" w:rsidR="00490790" w:rsidRPr="00490790" w:rsidRDefault="00490790" w:rsidP="0049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0790" w:rsidRPr="00490790" w14:paraId="123242DA" w14:textId="77777777" w:rsidTr="00566866">
        <w:trPr>
          <w:trHeight w:val="1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7980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153E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სახვითი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გამოყენებითი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ხელოვნება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CF12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D3BE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ისწავლება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სემესტრში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კვირაში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საათი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II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სემესტრში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კვირაში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საათი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F6CE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2848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0790" w:rsidRPr="00490790" w14:paraId="48075A2F" w14:textId="77777777" w:rsidTr="00566866">
        <w:trPr>
          <w:trHeight w:val="1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B4D9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C234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მუსიკა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2F01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1F8F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ისწავლება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სემესტრში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კვირაში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საათი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II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სემესტრში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კვირაში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საათი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8648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4AE1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0790" w:rsidRPr="00490790" w14:paraId="0D088CA7" w14:textId="77777777" w:rsidTr="00566866">
        <w:trPr>
          <w:trHeight w:val="52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B8EE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5CE8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სავალდებულო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საათების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კვირაში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08A4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31-33</w:t>
            </w:r>
          </w:p>
        </w:tc>
        <w:tc>
          <w:tcPr>
            <w:tcW w:w="51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6787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3A98A54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1C089493" w14:textId="77777777" w:rsidR="00490790" w:rsidRPr="00490790" w:rsidRDefault="00490790" w:rsidP="00490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7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0387DD5" w14:textId="77777777" w:rsidR="00490790" w:rsidRPr="00490790" w:rsidRDefault="00490790" w:rsidP="00490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7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IX </w:t>
      </w:r>
      <w:proofErr w:type="spellStart"/>
      <w:r w:rsidRPr="00490790">
        <w:rPr>
          <w:rFonts w:ascii="Sylfaen" w:eastAsia="Times New Roman" w:hAnsi="Sylfaen" w:cs="Sylfaen"/>
          <w:b/>
          <w:bCs/>
          <w:sz w:val="24"/>
          <w:szCs w:val="24"/>
        </w:rPr>
        <w:t>კლასი</w:t>
      </w:r>
      <w:proofErr w:type="spellEnd"/>
    </w:p>
    <w:tbl>
      <w:tblPr>
        <w:tblW w:w="97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3249"/>
        <w:gridCol w:w="1476"/>
        <w:gridCol w:w="2050"/>
        <w:gridCol w:w="1537"/>
        <w:gridCol w:w="1042"/>
      </w:tblGrid>
      <w:tr w:rsidR="00490790" w:rsidRPr="00490790" w14:paraId="2430BA0F" w14:textId="77777777" w:rsidTr="00566866">
        <w:trPr>
          <w:trHeight w:val="360"/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0113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17E1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საგანი</w:t>
            </w:r>
            <w:proofErr w:type="spellEnd"/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E1B2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საათების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კვირაში</w:t>
            </w:r>
            <w:proofErr w:type="spellEnd"/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4A43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შენიშვნა</w:t>
            </w:r>
            <w:proofErr w:type="spellEnd"/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CFE9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შემაჯამებელი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დავალების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სავალდებულო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მინიმალური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proofErr w:type="spellEnd"/>
          </w:p>
        </w:tc>
      </w:tr>
      <w:tr w:rsidR="00490790" w:rsidRPr="00490790" w14:paraId="0695CBDE" w14:textId="77777777" w:rsidTr="00566866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E8FF0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4D6C2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FB1F5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AE9E8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C445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სემესტრი</w:t>
            </w:r>
            <w:proofErr w:type="spellEnd"/>
          </w:p>
        </w:tc>
      </w:tr>
      <w:tr w:rsidR="00490790" w:rsidRPr="00490790" w14:paraId="32A87FB0" w14:textId="77777777" w:rsidTr="00566866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AC177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CC674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609E9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70B36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5C8B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30EB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</w:p>
        </w:tc>
      </w:tr>
      <w:tr w:rsidR="00490790" w:rsidRPr="00490790" w14:paraId="2623E1EA" w14:textId="77777777" w:rsidTr="00566866">
        <w:trPr>
          <w:trHeight w:val="51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74A6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ECFA7" w14:textId="1EFC23BD" w:rsidR="00490790" w:rsidRPr="00490790" w:rsidRDefault="004E3EF9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E3EF9">
              <w:rPr>
                <w:rFonts w:ascii="Sylfaen" w:eastAsia="Times New Roman" w:hAnsi="Sylfaen" w:cs="Sylfaen"/>
                <w:sz w:val="18"/>
                <w:szCs w:val="18"/>
              </w:rPr>
              <w:t>ქართული</w:t>
            </w:r>
            <w:proofErr w:type="spellEnd"/>
            <w:r w:rsidRPr="004E3EF9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Pr="004E3EF9">
              <w:rPr>
                <w:rFonts w:ascii="Sylfaen" w:eastAsia="Times New Roman" w:hAnsi="Sylfaen" w:cs="Sylfaen"/>
                <w:sz w:val="18"/>
                <w:szCs w:val="18"/>
              </w:rPr>
              <w:t>ენა</w:t>
            </w:r>
            <w:proofErr w:type="spellEnd"/>
            <w:r w:rsidRPr="004E3EF9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(</w:t>
            </w:r>
            <w:proofErr w:type="spellStart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არაქართულენოვანი</w:t>
            </w:r>
            <w:proofErr w:type="spellEnd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სკოლებისთვის</w:t>
            </w:r>
            <w:proofErr w:type="spellEnd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/</w:t>
            </w:r>
            <w:proofErr w:type="spellStart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სექტორებისთვის</w:t>
            </w:r>
            <w:proofErr w:type="spellEnd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0F8E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9C1C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D00C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2F52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90790" w:rsidRPr="00490790" w14:paraId="5E70546E" w14:textId="77777777" w:rsidTr="00566866">
        <w:trPr>
          <w:trHeight w:val="28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E947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182F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მშობლიური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B699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DE65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9C14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9042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90790" w:rsidRPr="00490790" w14:paraId="32D817F6" w14:textId="77777777" w:rsidTr="00566866">
        <w:trPr>
          <w:trHeight w:val="27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3F64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BAE0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მათემატიკა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F164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6B1A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A4A4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0743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90790" w:rsidRPr="00490790" w14:paraId="6C558411" w14:textId="77777777" w:rsidTr="00566866">
        <w:trPr>
          <w:trHeight w:val="27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BFD1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8B16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პირველი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უცხოური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A545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1A58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820C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E725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790" w:rsidRPr="00490790" w14:paraId="12DF659C" w14:textId="77777777" w:rsidTr="00566866">
        <w:trPr>
          <w:trHeight w:val="27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861C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D0FB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მეორე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უცხოური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2128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0-2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D1CA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1368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6405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0790" w:rsidRPr="00490790" w14:paraId="15D2711B" w14:textId="77777777" w:rsidTr="00566866">
        <w:trPr>
          <w:trHeight w:val="25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9CBE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FC8D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საქართველოს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ისტორია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89FD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9F7A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F23E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0308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90790" w:rsidRPr="00490790" w14:paraId="4452E823" w14:textId="77777777" w:rsidTr="00566866">
        <w:trPr>
          <w:trHeight w:val="27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9C5E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A892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გეოგრაფია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DAE7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B9FC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DF30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0596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790" w:rsidRPr="00490790" w14:paraId="2F33F6E4" w14:textId="77777777" w:rsidTr="00566866">
        <w:trPr>
          <w:trHeight w:val="27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05C2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B60E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სამოქალაქო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განათლება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0CAD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1926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AA1E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314D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790" w:rsidRPr="00490790" w14:paraId="251FFEA8" w14:textId="77777777" w:rsidTr="00566866">
        <w:trPr>
          <w:trHeight w:val="25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360C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52F0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ბიოლოგია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9ECF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3CBD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EEAD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412B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790" w:rsidRPr="00490790" w14:paraId="4AD322DB" w14:textId="77777777" w:rsidTr="00566866">
        <w:trPr>
          <w:trHeight w:val="27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941A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7AC1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ფიზიკა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17F5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FF58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B986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2AF7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790" w:rsidRPr="00490790" w14:paraId="6DBAF06F" w14:textId="77777777" w:rsidTr="00566866">
        <w:trPr>
          <w:trHeight w:val="25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CFA3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89EF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ქიმია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8764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D586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466F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0027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790" w:rsidRPr="00490790" w14:paraId="0A26D3B1" w14:textId="77777777" w:rsidTr="00566866">
        <w:trPr>
          <w:trHeight w:val="27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6B96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4620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სპორტი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1F28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0DC4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0AB4D" w14:textId="77777777" w:rsidR="00490790" w:rsidRPr="00490790" w:rsidRDefault="00490790" w:rsidP="0049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87255" w14:textId="77777777" w:rsidR="00490790" w:rsidRPr="00490790" w:rsidRDefault="00490790" w:rsidP="0049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0790" w:rsidRPr="00490790" w14:paraId="311BE17F" w14:textId="77777777" w:rsidTr="00566866">
        <w:trPr>
          <w:trHeight w:val="27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3D23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5D0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სახვითი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გამოყენებითი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ხელოვნება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FB55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C502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სემესტრი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კვირაში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საათი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II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სემესტრი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კვირაში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საათი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BACB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E3D2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0790" w:rsidRPr="00490790" w14:paraId="39FC68A3" w14:textId="77777777" w:rsidTr="00566866">
        <w:trPr>
          <w:trHeight w:val="51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69C0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D938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მუსიკა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1CF6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F6E9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სემესტრი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კვირაში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საათი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II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სემესტრი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კვირაში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საათი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1DF6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4891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0790" w:rsidRPr="00490790" w14:paraId="1482780F" w14:textId="77777777" w:rsidTr="00566866">
        <w:trPr>
          <w:trHeight w:val="51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705E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AAD8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სულ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სავალდებულო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საათების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კვირაში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03E3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35-37</w:t>
            </w:r>
          </w:p>
        </w:tc>
        <w:tc>
          <w:tcPr>
            <w:tcW w:w="51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3E3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6C449424" w14:textId="77777777" w:rsidR="00490790" w:rsidRPr="00490790" w:rsidRDefault="00490790" w:rsidP="00490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7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DF407DD" w14:textId="77777777" w:rsidR="00490790" w:rsidRPr="00490790" w:rsidRDefault="00490790" w:rsidP="00490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7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 </w:t>
      </w:r>
      <w:proofErr w:type="spellStart"/>
      <w:r w:rsidRPr="00490790">
        <w:rPr>
          <w:rFonts w:ascii="Sylfaen" w:eastAsia="Times New Roman" w:hAnsi="Sylfaen" w:cs="Sylfaen"/>
          <w:b/>
          <w:bCs/>
          <w:sz w:val="24"/>
          <w:szCs w:val="24"/>
        </w:rPr>
        <w:t>კლასი</w:t>
      </w:r>
      <w:proofErr w:type="spellEnd"/>
    </w:p>
    <w:tbl>
      <w:tblPr>
        <w:tblW w:w="97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242"/>
        <w:gridCol w:w="1492"/>
        <w:gridCol w:w="2005"/>
        <w:gridCol w:w="1536"/>
        <w:gridCol w:w="1083"/>
      </w:tblGrid>
      <w:tr w:rsidR="00490790" w:rsidRPr="00490790" w14:paraId="26DD0E4C" w14:textId="77777777" w:rsidTr="00566866">
        <w:trPr>
          <w:trHeight w:val="855"/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E7A9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1830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საგანი</w:t>
            </w:r>
            <w:proofErr w:type="spellEnd"/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CF97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საათების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კვირაში</w:t>
            </w:r>
            <w:proofErr w:type="spellEnd"/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B141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შენიშვნა</w:t>
            </w:r>
            <w:proofErr w:type="spellEnd"/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F53C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შემაჯამებელი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დავალების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სავალდებულო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მინიმალური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proofErr w:type="spellEnd"/>
          </w:p>
        </w:tc>
      </w:tr>
      <w:tr w:rsidR="00490790" w:rsidRPr="00490790" w14:paraId="75C270CE" w14:textId="77777777" w:rsidTr="00566866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A44C4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CCDCC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FE699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E4D1B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0D04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სემესტრი</w:t>
            </w:r>
            <w:proofErr w:type="spellEnd"/>
          </w:p>
        </w:tc>
      </w:tr>
      <w:tr w:rsidR="00490790" w:rsidRPr="00490790" w14:paraId="068C44DC" w14:textId="77777777" w:rsidTr="00566866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E805A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EDDBB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D0B07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CD8F2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B87B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356F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</w:p>
        </w:tc>
      </w:tr>
      <w:tr w:rsidR="00490790" w:rsidRPr="00490790" w14:paraId="59ADAF03" w14:textId="77777777" w:rsidTr="00566866">
        <w:trPr>
          <w:trHeight w:val="4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A5A7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CE643" w14:textId="49F3CBD2" w:rsidR="00490790" w:rsidRPr="00490790" w:rsidRDefault="004E3EF9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E3EF9">
              <w:rPr>
                <w:rFonts w:ascii="Sylfaen" w:eastAsia="Times New Roman" w:hAnsi="Sylfaen" w:cs="Sylfaen"/>
                <w:sz w:val="18"/>
                <w:szCs w:val="18"/>
              </w:rPr>
              <w:t>ქართული</w:t>
            </w:r>
            <w:proofErr w:type="spellEnd"/>
            <w:r w:rsidRPr="004E3EF9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Pr="004E3EF9">
              <w:rPr>
                <w:rFonts w:ascii="Sylfaen" w:eastAsia="Times New Roman" w:hAnsi="Sylfaen" w:cs="Sylfaen"/>
                <w:sz w:val="18"/>
                <w:szCs w:val="18"/>
              </w:rPr>
              <w:t>ენა</w:t>
            </w:r>
            <w:proofErr w:type="spellEnd"/>
            <w:r w:rsidRPr="004E3EF9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(</w:t>
            </w:r>
            <w:proofErr w:type="spellStart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არაქართულენოვანი</w:t>
            </w:r>
            <w:proofErr w:type="spellEnd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  <w:proofErr w:type="spellStart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სკოლებისთვის</w:t>
            </w:r>
            <w:proofErr w:type="spellEnd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/</w:t>
            </w:r>
            <w:proofErr w:type="spellStart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სექტორებისთვის</w:t>
            </w:r>
            <w:proofErr w:type="spellEnd"/>
            <w:r w:rsidR="00164DAC" w:rsidRPr="00164DAC">
              <w:rPr>
                <w:rFonts w:ascii="Sylfaen" w:eastAsia="Times New Roman" w:hAnsi="Sylfaen" w:cs="Sylfaen"/>
                <w:sz w:val="18"/>
                <w:szCs w:val="18"/>
              </w:rPr>
              <w:t>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A752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E1B3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6B49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BEE9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90790" w:rsidRPr="00490790" w14:paraId="348F6A36" w14:textId="77777777" w:rsidTr="00566866">
        <w:trPr>
          <w:trHeight w:val="4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E5D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194E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მშობლიური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AC22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4-5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82B2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BC20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0022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90790" w:rsidRPr="00490790" w14:paraId="3C3148C9" w14:textId="77777777" w:rsidTr="00566866">
        <w:trPr>
          <w:trHeight w:val="4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A5D8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1E71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მათემატიკა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A62D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EF95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08EF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A80F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90790" w:rsidRPr="00490790" w14:paraId="63C0AE70" w14:textId="77777777" w:rsidTr="00566866">
        <w:trPr>
          <w:trHeight w:val="4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2197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6D66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პირველი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უცხოური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BD26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4BBD4" w14:textId="77777777" w:rsidR="00490790" w:rsidRPr="00490790" w:rsidRDefault="00490790" w:rsidP="0049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65CC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210F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790" w:rsidRPr="00490790" w14:paraId="18E48397" w14:textId="77777777" w:rsidTr="00566866">
        <w:trPr>
          <w:trHeight w:val="4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0E41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A30C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მეორე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უცხოური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ენა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EED0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0-2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82D78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4F4B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DCD9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0790" w:rsidRPr="00490790" w14:paraId="2317B7B1" w14:textId="77777777" w:rsidTr="00566866">
        <w:trPr>
          <w:trHeight w:val="4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8FCD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98F4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ისტორია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ADE0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48BB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07E7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F66C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790" w:rsidRPr="00490790" w14:paraId="7873C3F9" w14:textId="77777777" w:rsidTr="00566866">
        <w:trPr>
          <w:trHeight w:val="4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EC66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D899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გეოგრაფია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39C6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4DB2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7A9E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CE03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790" w:rsidRPr="00490790" w14:paraId="32BE1B10" w14:textId="77777777" w:rsidTr="00566866">
        <w:trPr>
          <w:trHeight w:val="4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227A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8502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სამოქალაქო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განათლება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7556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573F1" w14:textId="77777777" w:rsidR="00490790" w:rsidRPr="00490790" w:rsidRDefault="00490790" w:rsidP="0049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DBE9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6739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0790" w:rsidRPr="00490790" w14:paraId="5E5F10EE" w14:textId="77777777" w:rsidTr="00566866">
        <w:trPr>
          <w:trHeight w:val="4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1042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9807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ბიოლოგია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1704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E207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0AE6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E92B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790" w:rsidRPr="00490790" w14:paraId="16FEAD8F" w14:textId="77777777" w:rsidTr="00566866">
        <w:trPr>
          <w:trHeight w:val="4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958E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337C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ფიზიკა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ED1A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E331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B968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AC5B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790" w:rsidRPr="00490790" w14:paraId="4608C8B8" w14:textId="77777777" w:rsidTr="00566866">
        <w:trPr>
          <w:trHeight w:val="4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4F86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A5CC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ქიმია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57A6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5D24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FE5B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CC97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0790" w:rsidRPr="00490790" w14:paraId="0AF8D16B" w14:textId="77777777" w:rsidTr="00566866">
        <w:trPr>
          <w:trHeight w:val="4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91E6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0FE6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სპორტი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DC31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1156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DF889" w14:textId="77777777" w:rsidR="00490790" w:rsidRPr="00490790" w:rsidRDefault="00490790" w:rsidP="0049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498DB" w14:textId="77777777" w:rsidR="00490790" w:rsidRPr="00490790" w:rsidRDefault="00490790" w:rsidP="0049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0790" w:rsidRPr="00490790" w14:paraId="65CE6818" w14:textId="77777777" w:rsidTr="00566866">
        <w:trPr>
          <w:trHeight w:val="4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6B0C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8203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სახვითი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და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გამოყენებითი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ხელოვნება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82BE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A166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სემესტრი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  <w:p w14:paraId="623AA8E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კვირაში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საათი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DF82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5313B" w14:textId="77777777" w:rsidR="00490790" w:rsidRPr="00490790" w:rsidRDefault="00490790" w:rsidP="0049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90790" w:rsidRPr="00490790" w14:paraId="645F8A4A" w14:textId="77777777" w:rsidTr="00566866">
        <w:trPr>
          <w:trHeight w:val="4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C3B6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EF03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მუსიკა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1A6F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E8AA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სემესტრი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  <w:p w14:paraId="2598E78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კვირაში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490790">
              <w:rPr>
                <w:rFonts w:ascii="Sylfaen" w:eastAsia="Times New Roman" w:hAnsi="Sylfaen" w:cs="Sylfaen"/>
                <w:sz w:val="18"/>
                <w:szCs w:val="18"/>
              </w:rPr>
              <w:t>საათი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60F5C" w14:textId="77777777" w:rsidR="00490790" w:rsidRPr="00490790" w:rsidRDefault="00490790" w:rsidP="00490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831E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0790" w:rsidRPr="00490790" w14:paraId="2567316F" w14:textId="77777777" w:rsidTr="00566866">
        <w:trPr>
          <w:trHeight w:val="61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9203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57D9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სავალდებულო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საათების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კვირაში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0497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32.5-34.5</w:t>
            </w:r>
          </w:p>
        </w:tc>
        <w:tc>
          <w:tcPr>
            <w:tcW w:w="51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E85B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  <w:p w14:paraId="373C752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079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02E0481E" w14:textId="77777777" w:rsidR="00490790" w:rsidRPr="00490790" w:rsidRDefault="00490790" w:rsidP="00490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3B63BD" w14:textId="77777777" w:rsidR="00490790" w:rsidRPr="00490790" w:rsidRDefault="00490790" w:rsidP="0049079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  <w:r w:rsidRPr="0049079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0790">
        <w:rPr>
          <w:rFonts w:ascii="Sylfaen" w:eastAsia="Times New Roman" w:hAnsi="Sylfaen" w:cs="Sylfaen"/>
          <w:b/>
          <w:bCs/>
          <w:sz w:val="24"/>
          <w:szCs w:val="24"/>
        </w:rPr>
        <w:t xml:space="preserve">XI </w:t>
      </w:r>
      <w:proofErr w:type="spellStart"/>
      <w:r w:rsidRPr="00490790">
        <w:rPr>
          <w:rFonts w:ascii="Sylfaen" w:eastAsia="Times New Roman" w:hAnsi="Sylfaen" w:cs="Sylfaen"/>
          <w:b/>
          <w:bCs/>
          <w:sz w:val="24"/>
          <w:szCs w:val="24"/>
        </w:rPr>
        <w:t>კლასი</w:t>
      </w:r>
      <w:proofErr w:type="spell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9"/>
      </w:tblGrid>
      <w:tr w:rsidR="00490790" w:rsidRPr="00490790" w14:paraId="59EF2C04" w14:textId="77777777" w:rsidTr="0056686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46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3515"/>
              <w:gridCol w:w="1149"/>
              <w:gridCol w:w="1832"/>
              <w:gridCol w:w="1754"/>
              <w:gridCol w:w="801"/>
            </w:tblGrid>
            <w:tr w:rsidR="00490790" w:rsidRPr="00490790" w14:paraId="73F0F535" w14:textId="77777777" w:rsidTr="00566866">
              <w:trPr>
                <w:trHeight w:val="810"/>
                <w:tblCellSpacing w:w="0" w:type="dxa"/>
              </w:trPr>
              <w:tc>
                <w:tcPr>
                  <w:tcW w:w="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6E3663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№      </w:t>
                  </w:r>
                </w:p>
              </w:tc>
              <w:tc>
                <w:tcPr>
                  <w:tcW w:w="36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292D96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90790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საგანი</w:t>
                  </w:r>
                  <w:proofErr w:type="spellEnd"/>
                </w:p>
              </w:tc>
              <w:tc>
                <w:tcPr>
                  <w:tcW w:w="12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C6A11F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90790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საათების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რაოდენობა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კვირაში</w:t>
                  </w:r>
                  <w:proofErr w:type="spellEnd"/>
                </w:p>
              </w:tc>
              <w:tc>
                <w:tcPr>
                  <w:tcW w:w="20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1FDCA1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90790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შენიშვნა</w:t>
                  </w:r>
                  <w:proofErr w:type="spellEnd"/>
                </w:p>
              </w:tc>
              <w:tc>
                <w:tcPr>
                  <w:tcW w:w="28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5FF96F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90790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შემაჯამებელი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დავალების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სავალდებულო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მინიმალური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რაოდენობა</w:t>
                  </w:r>
                  <w:proofErr w:type="spellEnd"/>
                </w:p>
              </w:tc>
            </w:tr>
            <w:tr w:rsidR="00490790" w:rsidRPr="00490790" w14:paraId="7ECB8DE3" w14:textId="77777777" w:rsidTr="00566866">
              <w:trPr>
                <w:trHeight w:val="22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FBE2F1" w14:textId="77777777" w:rsidR="00490790" w:rsidRPr="00490790" w:rsidRDefault="00490790" w:rsidP="0049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3E3EF2" w14:textId="77777777" w:rsidR="00490790" w:rsidRPr="00490790" w:rsidRDefault="00490790" w:rsidP="0049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01AC72" w14:textId="77777777" w:rsidR="00490790" w:rsidRPr="00490790" w:rsidRDefault="00490790" w:rsidP="0049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4165C8" w14:textId="77777777" w:rsidR="00490790" w:rsidRPr="00490790" w:rsidRDefault="00490790" w:rsidP="0049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EA97B9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90790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სემესტრი</w:t>
                  </w:r>
                  <w:proofErr w:type="spellEnd"/>
                </w:p>
              </w:tc>
            </w:tr>
            <w:tr w:rsidR="00490790" w:rsidRPr="00490790" w14:paraId="53E149E9" w14:textId="77777777" w:rsidTr="00566866">
              <w:trPr>
                <w:trHeight w:val="16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0F3D11" w14:textId="77777777" w:rsidR="00490790" w:rsidRPr="00490790" w:rsidRDefault="00490790" w:rsidP="0049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A69BE6" w14:textId="77777777" w:rsidR="00490790" w:rsidRPr="00490790" w:rsidRDefault="00490790" w:rsidP="0049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B7C7E1" w14:textId="77777777" w:rsidR="00490790" w:rsidRPr="00490790" w:rsidRDefault="00490790" w:rsidP="0049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7BF05C" w14:textId="77777777" w:rsidR="00490790" w:rsidRPr="00490790" w:rsidRDefault="00490790" w:rsidP="0049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C0C95F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  <w:t>I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FA1415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  <w:t>II</w:t>
                  </w:r>
                </w:p>
              </w:tc>
            </w:tr>
            <w:tr w:rsidR="00490790" w:rsidRPr="00490790" w14:paraId="6A80D5A2" w14:textId="77777777" w:rsidTr="00566866">
              <w:trPr>
                <w:trHeight w:val="15"/>
                <w:tblCellSpacing w:w="0" w:type="dxa"/>
              </w:trPr>
              <w:tc>
                <w:tcPr>
                  <w:tcW w:w="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DD5926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B1B0B1" w14:textId="28DF200A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 </w:t>
                  </w:r>
                  <w:proofErr w:type="spellStart"/>
                  <w:r w:rsidR="004E3EF9" w:rsidRPr="004E3EF9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ქართული</w:t>
                  </w:r>
                  <w:proofErr w:type="spellEnd"/>
                  <w:r w:rsidR="004E3EF9" w:rsidRPr="004E3EF9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 xml:space="preserve"> </w:t>
                  </w:r>
                  <w:proofErr w:type="spellStart"/>
                  <w:r w:rsidR="004E3EF9" w:rsidRPr="004E3EF9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ენა</w:t>
                  </w:r>
                  <w:proofErr w:type="spellEnd"/>
                  <w:r w:rsidR="004E3EF9" w:rsidRPr="004E3EF9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 xml:space="preserve"> </w:t>
                  </w:r>
                  <w:r w:rsidR="00164DAC" w:rsidRPr="00164DAC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(</w:t>
                  </w:r>
                  <w:proofErr w:type="spellStart"/>
                  <w:r w:rsidR="00164DAC" w:rsidRPr="00164DAC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არაქართულენოვანი</w:t>
                  </w:r>
                  <w:proofErr w:type="spellEnd"/>
                  <w:r w:rsidR="00164DAC" w:rsidRPr="00164DAC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 xml:space="preserve"> </w:t>
                  </w:r>
                  <w:proofErr w:type="spellStart"/>
                  <w:r w:rsidR="00164DAC" w:rsidRPr="00164DAC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სკოლებისთვის</w:t>
                  </w:r>
                  <w:proofErr w:type="spellEnd"/>
                  <w:r w:rsidR="00164DAC" w:rsidRPr="00164DAC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/</w:t>
                  </w:r>
                  <w:proofErr w:type="spellStart"/>
                  <w:r w:rsidR="00164DAC" w:rsidRPr="00164DAC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სექტორებისთვის</w:t>
                  </w:r>
                  <w:proofErr w:type="spellEnd"/>
                  <w:r w:rsidR="00164DAC" w:rsidRPr="00164DAC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D43E62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6A0566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5E050E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F4AC3F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5</w:t>
                  </w:r>
                </w:p>
              </w:tc>
            </w:tr>
            <w:tr w:rsidR="00490790" w:rsidRPr="00490790" w14:paraId="54034C5C" w14:textId="77777777" w:rsidTr="00566866">
              <w:trPr>
                <w:trHeight w:val="285"/>
                <w:tblCellSpacing w:w="0" w:type="dxa"/>
              </w:trPr>
              <w:tc>
                <w:tcPr>
                  <w:tcW w:w="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90A581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lastRenderedPageBreak/>
                    <w:t>2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2A3728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 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მშობლიური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ენა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92C596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B2CCFB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6E8996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A0EF25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5</w:t>
                  </w:r>
                </w:p>
              </w:tc>
            </w:tr>
            <w:tr w:rsidR="00490790" w:rsidRPr="00490790" w14:paraId="7CFB0AB3" w14:textId="77777777" w:rsidTr="00566866">
              <w:trPr>
                <w:trHeight w:val="285"/>
                <w:tblCellSpacing w:w="0" w:type="dxa"/>
              </w:trPr>
              <w:tc>
                <w:tcPr>
                  <w:tcW w:w="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95512C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57C01B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 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მათემატიკა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718B59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FBB05E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A9FA96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FF30AB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6</w:t>
                  </w:r>
                </w:p>
              </w:tc>
            </w:tr>
            <w:tr w:rsidR="00490790" w:rsidRPr="00490790" w14:paraId="53E0BAE3" w14:textId="77777777" w:rsidTr="00566866">
              <w:trPr>
                <w:trHeight w:val="360"/>
                <w:tblCellSpacing w:w="0" w:type="dxa"/>
              </w:trPr>
              <w:tc>
                <w:tcPr>
                  <w:tcW w:w="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D67B86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4D9F51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 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პირველი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უცხოური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ენა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E5C5E2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20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E558AD" w14:textId="77777777" w:rsidR="00490790" w:rsidRPr="00490790" w:rsidRDefault="00490790" w:rsidP="0049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87BC10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469C22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</w:tr>
            <w:tr w:rsidR="00490790" w:rsidRPr="00490790" w14:paraId="3F1FE51D" w14:textId="77777777" w:rsidTr="00566866">
              <w:trPr>
                <w:trHeight w:val="15"/>
                <w:tblCellSpacing w:w="0" w:type="dxa"/>
              </w:trPr>
              <w:tc>
                <w:tcPr>
                  <w:tcW w:w="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6E7E17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E81A35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 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მეორე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უცხოური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ენა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(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არაქართულენოვანი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სკოლებისათვის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/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სექტორებისათვის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426C25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0-2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3BC23F" w14:textId="77777777" w:rsidR="00490790" w:rsidRPr="00490790" w:rsidRDefault="00490790" w:rsidP="0049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97E000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79362B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2</w:t>
                  </w:r>
                </w:p>
              </w:tc>
            </w:tr>
            <w:tr w:rsidR="00490790" w:rsidRPr="00490790" w14:paraId="06AAF0C5" w14:textId="77777777" w:rsidTr="00566866">
              <w:trPr>
                <w:trHeight w:val="285"/>
                <w:tblCellSpacing w:w="0" w:type="dxa"/>
              </w:trPr>
              <w:tc>
                <w:tcPr>
                  <w:tcW w:w="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A56D0A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54FADC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 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საქართველოს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მსოფლიო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ისტორია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28CF25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9F96C7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685669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C7FFBF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</w:tr>
            <w:tr w:rsidR="00490790" w:rsidRPr="00490790" w14:paraId="0B315C82" w14:textId="77777777" w:rsidTr="00566866">
              <w:trPr>
                <w:trHeight w:val="15"/>
                <w:tblCellSpacing w:w="0" w:type="dxa"/>
              </w:trPr>
              <w:tc>
                <w:tcPr>
                  <w:tcW w:w="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E379C0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C29FD4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 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გეოგრაფია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7A6321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39BE07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3C18F8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969079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</w:tr>
            <w:tr w:rsidR="00490790" w:rsidRPr="00490790" w14:paraId="4C93CEC6" w14:textId="77777777" w:rsidTr="00566866">
              <w:trPr>
                <w:trHeight w:val="15"/>
                <w:tblCellSpacing w:w="0" w:type="dxa"/>
              </w:trPr>
              <w:tc>
                <w:tcPr>
                  <w:tcW w:w="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B6A5F0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08E9AB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 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ფიზიკა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F8F3CC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ADDF87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653926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4E5159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4</w:t>
                  </w:r>
                </w:p>
              </w:tc>
            </w:tr>
            <w:tr w:rsidR="00490790" w:rsidRPr="00490790" w14:paraId="672A9143" w14:textId="77777777" w:rsidTr="00566866">
              <w:trPr>
                <w:trHeight w:val="15"/>
                <w:tblCellSpacing w:w="0" w:type="dxa"/>
              </w:trPr>
              <w:tc>
                <w:tcPr>
                  <w:tcW w:w="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705D1E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B123E9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 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ქიმია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BB7D95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CD921A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6AA22B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DC4AB3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4</w:t>
                  </w:r>
                </w:p>
              </w:tc>
            </w:tr>
            <w:tr w:rsidR="00490790" w:rsidRPr="00490790" w14:paraId="517A0528" w14:textId="77777777" w:rsidTr="00566866">
              <w:trPr>
                <w:trHeight w:val="15"/>
                <w:tblCellSpacing w:w="0" w:type="dxa"/>
              </w:trPr>
              <w:tc>
                <w:tcPr>
                  <w:tcW w:w="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13A82E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27DBAD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 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სპორტი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237C6D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1,5</w:t>
                  </w: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692FBF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 I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სემესტრი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–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კვირაში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2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საათი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, II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სემესტრი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–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კვირაში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1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საათი</w:t>
                  </w:r>
                  <w:proofErr w:type="spellEnd"/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599D89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FD60DE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90790" w:rsidRPr="00490790" w14:paraId="0A6DBED2" w14:textId="77777777" w:rsidTr="00566866">
              <w:trPr>
                <w:trHeight w:val="15"/>
                <w:tblCellSpacing w:w="0" w:type="dxa"/>
              </w:trPr>
              <w:tc>
                <w:tcPr>
                  <w:tcW w:w="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24A792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11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3D764B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 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საგზაო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ნიშნები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მოძრაობის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უსაფრთხოება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EFBE16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1,5</w:t>
                  </w: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5C3D97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 I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სემესტრი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–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კვირაში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1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საათი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, II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სემესტრი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–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კვირაში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2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საათი</w:t>
                  </w:r>
                  <w:proofErr w:type="spellEnd"/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B39D67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AA4033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90790" w:rsidRPr="00490790" w14:paraId="18A67B10" w14:textId="77777777" w:rsidTr="00566866">
              <w:trPr>
                <w:trHeight w:val="15"/>
                <w:tblCellSpacing w:w="0" w:type="dxa"/>
              </w:trPr>
              <w:tc>
                <w:tcPr>
                  <w:tcW w:w="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3E2D0C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 12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13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52E605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 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არჩევითი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საგნები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4F44A8" w14:textId="77777777" w:rsidR="00490790" w:rsidRPr="00490790" w:rsidRDefault="00490790" w:rsidP="0049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0997CE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118B36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165422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90790" w:rsidRPr="00490790" w14:paraId="3E8BE66D" w14:textId="77777777" w:rsidTr="00566866">
              <w:trPr>
                <w:trHeight w:val="15"/>
                <w:tblCellSpacing w:w="0" w:type="dxa"/>
              </w:trPr>
              <w:tc>
                <w:tcPr>
                  <w:tcW w:w="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CBDF11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39693E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 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ბიოლოგია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ფიზიკა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ქიმია</w:t>
                  </w:r>
                  <w:proofErr w:type="spellEnd"/>
                </w:p>
              </w:tc>
              <w:tc>
                <w:tcPr>
                  <w:tcW w:w="12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872FBC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2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2</w:t>
                  </w:r>
                </w:p>
              </w:tc>
              <w:tc>
                <w:tcPr>
                  <w:tcW w:w="20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3F32AF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2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არჩევითი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ბლოკიდან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აირჩევა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2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საგანი</w:t>
                  </w:r>
                  <w:proofErr w:type="spellEnd"/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88594A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D62D13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1</w:t>
                  </w:r>
                </w:p>
              </w:tc>
            </w:tr>
            <w:tr w:rsidR="00490790" w:rsidRPr="00490790" w14:paraId="7B8E625C" w14:textId="77777777" w:rsidTr="00566866">
              <w:trPr>
                <w:trHeight w:val="1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13CA1A" w14:textId="77777777" w:rsidR="00490790" w:rsidRPr="00490790" w:rsidRDefault="00490790" w:rsidP="0049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3D0D81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 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გლობალური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პრობლემების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გეოგრაფია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3BE156" w14:textId="77777777" w:rsidR="00490790" w:rsidRPr="00490790" w:rsidRDefault="00490790" w:rsidP="0049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40610E" w14:textId="77777777" w:rsidR="00490790" w:rsidRPr="00490790" w:rsidRDefault="00490790" w:rsidP="0049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D8347E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62C0E2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90790" w:rsidRPr="00490790" w14:paraId="1293C907" w14:textId="77777777" w:rsidTr="00566866">
              <w:trPr>
                <w:trHeight w:val="1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604F79" w14:textId="77777777" w:rsidR="00490790" w:rsidRPr="00490790" w:rsidRDefault="00490790" w:rsidP="0049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D585BD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 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ეკონომიკა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სახელმწიფო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მოქალაქეობა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სამართალი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7860A6" w14:textId="77777777" w:rsidR="00490790" w:rsidRPr="00490790" w:rsidRDefault="00490790" w:rsidP="0049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20BAF6" w14:textId="77777777" w:rsidR="00490790" w:rsidRPr="00490790" w:rsidRDefault="00490790" w:rsidP="0049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B1568C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51F0E7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1</w:t>
                  </w:r>
                </w:p>
              </w:tc>
            </w:tr>
            <w:tr w:rsidR="00490790" w:rsidRPr="00490790" w14:paraId="0E167856" w14:textId="77777777" w:rsidTr="00566866">
              <w:trPr>
                <w:trHeight w:val="1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93D5CD" w14:textId="77777777" w:rsidR="00490790" w:rsidRPr="00490790" w:rsidRDefault="00490790" w:rsidP="0049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7E0585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 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მუსიკა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სახვითი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გამოყენებითი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ხელოვნება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–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პრაქტიკული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კურსი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ხელოვნების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ისტორია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–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თეორიული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კურსი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ხაზვა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თეატრალური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ხელოვნება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მსოფლიო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sz w:val="17"/>
                      <w:szCs w:val="17"/>
                    </w:rPr>
                    <w:t>კულტურა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A69650" w14:textId="77777777" w:rsidR="00490790" w:rsidRPr="00490790" w:rsidRDefault="00490790" w:rsidP="0049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12A1E" w14:textId="77777777" w:rsidR="00490790" w:rsidRPr="00490790" w:rsidRDefault="00490790" w:rsidP="004907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199D6F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B991AC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1</w:t>
                  </w:r>
                </w:p>
              </w:tc>
            </w:tr>
            <w:tr w:rsidR="00490790" w:rsidRPr="00490790" w14:paraId="7F728212" w14:textId="77777777" w:rsidTr="00566866">
              <w:trPr>
                <w:trHeight w:val="15"/>
                <w:tblCellSpacing w:w="0" w:type="dxa"/>
              </w:trPr>
              <w:tc>
                <w:tcPr>
                  <w:tcW w:w="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1330AB" w14:textId="77777777" w:rsidR="00490790" w:rsidRPr="00490790" w:rsidRDefault="00490790" w:rsidP="004907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3ED727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  <w:t> 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სავალდებულო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საათების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რაოდენობა</w:t>
                  </w:r>
                  <w:proofErr w:type="spellEnd"/>
                  <w:r w:rsidRPr="00490790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490790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კვირაში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D0D47F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  <w:t>34.5-36.5</w:t>
                  </w:r>
                </w:p>
              </w:tc>
              <w:tc>
                <w:tcPr>
                  <w:tcW w:w="2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750A8B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223A75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296AAE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14:paraId="11EE5654" w14:textId="77777777" w:rsidR="00490790" w:rsidRPr="00490790" w:rsidRDefault="00490790" w:rsidP="004907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7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6F4D72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78736A" w14:textId="77777777" w:rsidR="00490790" w:rsidRPr="00490790" w:rsidRDefault="00490790" w:rsidP="004907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" w:name="DOCUMENT:1;ARTICLE:2;"/>
      <w:bookmarkEnd w:id="1"/>
    </w:p>
    <w:p w14:paraId="0EA40DC0" w14:textId="77777777" w:rsidR="00490790" w:rsidRPr="00490790" w:rsidRDefault="00490790" w:rsidP="00490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B03B38" w14:textId="77777777" w:rsidR="00490790" w:rsidRPr="00490790" w:rsidRDefault="00490790" w:rsidP="0049079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  <w:r w:rsidRPr="004907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XII </w:t>
      </w:r>
      <w:proofErr w:type="spellStart"/>
      <w:r w:rsidRPr="00490790">
        <w:rPr>
          <w:rFonts w:ascii="Sylfaen" w:eastAsia="Times New Roman" w:hAnsi="Sylfaen" w:cs="Sylfaen"/>
          <w:b/>
          <w:bCs/>
          <w:sz w:val="24"/>
          <w:szCs w:val="24"/>
        </w:rPr>
        <w:t>კლასი</w:t>
      </w:r>
      <w:proofErr w:type="spellEnd"/>
    </w:p>
    <w:tbl>
      <w:tblPr>
        <w:tblW w:w="96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351"/>
        <w:gridCol w:w="1484"/>
        <w:gridCol w:w="199"/>
        <w:gridCol w:w="3188"/>
        <w:gridCol w:w="511"/>
        <w:gridCol w:w="522"/>
      </w:tblGrid>
      <w:tr w:rsidR="00490790" w:rsidRPr="00490790" w14:paraId="14BEF8B2" w14:textId="77777777" w:rsidTr="00F61418">
        <w:trPr>
          <w:trHeight w:val="510"/>
          <w:tblCellSpacing w:w="0" w:type="dxa"/>
        </w:trPr>
        <w:tc>
          <w:tcPr>
            <w:tcW w:w="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C9D3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88714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86F1F2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3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A7A3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EFED35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0FF72A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საგანი</w:t>
            </w:r>
            <w:proofErr w:type="spellEnd"/>
          </w:p>
        </w:tc>
        <w:tc>
          <w:tcPr>
            <w:tcW w:w="168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E187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საათების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რაოდენობა</w:t>
            </w:r>
            <w:proofErr w:type="spellEnd"/>
            <w:r w:rsidRPr="00490790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კვირაში</w:t>
            </w:r>
            <w:proofErr w:type="spellEnd"/>
          </w:p>
        </w:tc>
        <w:tc>
          <w:tcPr>
            <w:tcW w:w="31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D054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  <w:tc>
          <w:tcPr>
            <w:tcW w:w="10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0B7F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შემაჯამებელი</w:t>
            </w:r>
            <w:proofErr w:type="spellEnd"/>
            <w:r w:rsidRPr="00490790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დავალების</w:t>
            </w:r>
            <w:proofErr w:type="spellEnd"/>
            <w:r w:rsidRPr="00490790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სავალდებულო</w:t>
            </w:r>
            <w:proofErr w:type="spellEnd"/>
            <w:r w:rsidRPr="00490790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მინიმალური</w:t>
            </w:r>
            <w:proofErr w:type="spellEnd"/>
            <w:r w:rsidRPr="00490790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490790" w:rsidRPr="00490790" w14:paraId="2D0AF8FC" w14:textId="77777777" w:rsidTr="00F61418">
        <w:trPr>
          <w:trHeight w:val="96"/>
          <w:tblCellSpacing w:w="0" w:type="dxa"/>
        </w:trPr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77657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3D1DB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687EA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8EF2F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C830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proofErr w:type="spellEnd"/>
          </w:p>
        </w:tc>
      </w:tr>
      <w:tr w:rsidR="00490790" w:rsidRPr="00490790" w14:paraId="468C01AA" w14:textId="77777777" w:rsidTr="00F61418">
        <w:trPr>
          <w:trHeight w:val="496"/>
          <w:tblCellSpacing w:w="0" w:type="dxa"/>
        </w:trPr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EAECB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47404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3A839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98CC4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A10EB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7FFC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C718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490790" w:rsidRPr="00490790" w14:paraId="424AC67E" w14:textId="77777777" w:rsidTr="00F61418">
        <w:trPr>
          <w:trHeight w:val="13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8A46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72456" w14:textId="12DCF6ED" w:rsidR="00490790" w:rsidRPr="00490790" w:rsidRDefault="004E3EF9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E3EF9">
              <w:rPr>
                <w:rFonts w:ascii="Sylfaen" w:eastAsia="Times New Roman" w:hAnsi="Sylfaen" w:cs="Sylfaen"/>
                <w:sz w:val="20"/>
                <w:szCs w:val="20"/>
              </w:rPr>
              <w:t>ქართული</w:t>
            </w:r>
            <w:proofErr w:type="spellEnd"/>
            <w:r w:rsidRPr="004E3EF9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4E3EF9">
              <w:rPr>
                <w:rFonts w:ascii="Sylfaen" w:eastAsia="Times New Roman" w:hAnsi="Sylfaen" w:cs="Sylfaen"/>
                <w:sz w:val="20"/>
                <w:szCs w:val="20"/>
              </w:rPr>
              <w:t>ენა</w:t>
            </w:r>
            <w:proofErr w:type="spellEnd"/>
            <w:r w:rsidRPr="004E3EF9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r w:rsidR="00164DAC" w:rsidRPr="00164DAC">
              <w:rPr>
                <w:rFonts w:ascii="Sylfaen" w:eastAsia="Times New Roman" w:hAnsi="Sylfaen" w:cs="Sylfaen"/>
                <w:sz w:val="20"/>
                <w:szCs w:val="20"/>
              </w:rPr>
              <w:t>(</w:t>
            </w:r>
            <w:proofErr w:type="spellStart"/>
            <w:r w:rsidR="00164DAC" w:rsidRPr="00164DAC">
              <w:rPr>
                <w:rFonts w:ascii="Sylfaen" w:eastAsia="Times New Roman" w:hAnsi="Sylfaen" w:cs="Sylfaen"/>
                <w:sz w:val="20"/>
                <w:szCs w:val="20"/>
              </w:rPr>
              <w:t>არაქართულენოვანი</w:t>
            </w:r>
            <w:proofErr w:type="spellEnd"/>
            <w:r w:rsidR="00164DAC" w:rsidRPr="00164DAC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="00164DAC" w:rsidRPr="00164DAC">
              <w:rPr>
                <w:rFonts w:ascii="Sylfaen" w:eastAsia="Times New Roman" w:hAnsi="Sylfaen" w:cs="Sylfaen"/>
                <w:sz w:val="20"/>
                <w:szCs w:val="20"/>
              </w:rPr>
              <w:t>სკოლებისთვის</w:t>
            </w:r>
            <w:proofErr w:type="spellEnd"/>
            <w:r w:rsidR="00164DAC" w:rsidRPr="00164DAC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proofErr w:type="spellStart"/>
            <w:r w:rsidR="00164DAC" w:rsidRPr="00164DAC">
              <w:rPr>
                <w:rFonts w:ascii="Sylfaen" w:eastAsia="Times New Roman" w:hAnsi="Sylfaen" w:cs="Sylfaen"/>
                <w:sz w:val="20"/>
                <w:szCs w:val="20"/>
              </w:rPr>
              <w:t>სექტორებისთვის</w:t>
            </w:r>
            <w:proofErr w:type="spellEnd"/>
            <w:r w:rsidR="00164DAC" w:rsidRPr="00164DAC">
              <w:rPr>
                <w:rFonts w:ascii="Sylfaen" w:eastAsia="Times New Roman" w:hAnsi="Sylfaen" w:cs="Sylfaen"/>
                <w:sz w:val="20"/>
                <w:szCs w:val="20"/>
              </w:rPr>
              <w:t>)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9BDD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42589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0E97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934E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F3E0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90790" w:rsidRPr="00490790" w14:paraId="66A2E696" w14:textId="77777777" w:rsidTr="00F61418">
        <w:trPr>
          <w:trHeight w:val="13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D9BA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A15C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მშობლიური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ენა</w:t>
            </w:r>
            <w:proofErr w:type="spellEnd"/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1B27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8EDF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D783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AAAC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58BD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0790" w:rsidRPr="00490790" w14:paraId="1D7C1F9D" w14:textId="77777777" w:rsidTr="00F61418">
        <w:trPr>
          <w:trHeight w:val="165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4F1C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BCDE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მათემატიკა</w:t>
            </w:r>
            <w:proofErr w:type="spellEnd"/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7381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F9908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E971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7C06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DD25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0790" w:rsidRPr="00490790" w14:paraId="16549BA6" w14:textId="77777777" w:rsidTr="00F61418">
        <w:trPr>
          <w:trHeight w:val="165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59E1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F440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პირველი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უცხოური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ენა</w:t>
            </w:r>
            <w:proofErr w:type="spellEnd"/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0BE2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C4F5E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D7128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B0B9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83D4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90790" w:rsidRPr="00490790" w14:paraId="4FA30781" w14:textId="77777777" w:rsidTr="00F61418">
        <w:trPr>
          <w:trHeight w:val="1131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3FFA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2928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მეორე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უცხოური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ენა</w:t>
            </w:r>
            <w:proofErr w:type="spellEnd"/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C83D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0-2</w:t>
            </w:r>
          </w:p>
        </w:tc>
        <w:tc>
          <w:tcPr>
            <w:tcW w:w="1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98793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2D10B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A672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3C04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90790" w:rsidRPr="00490790" w14:paraId="3DB0DA18" w14:textId="77777777" w:rsidTr="00F61418">
        <w:trPr>
          <w:trHeight w:val="13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3B8C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5819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დამსოფლიო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ისტორია</w:t>
            </w:r>
            <w:proofErr w:type="spellEnd"/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A488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CB9AF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C3E3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BEDC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D68F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0790" w:rsidRPr="00490790" w14:paraId="39F95586" w14:textId="77777777" w:rsidTr="00F61418">
        <w:trPr>
          <w:trHeight w:val="13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BA90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14BD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გეოგრაფია</w:t>
            </w:r>
            <w:proofErr w:type="spellEnd"/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8259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6F68F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DAA9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5FFC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2537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90790" w:rsidRPr="00490790" w14:paraId="53AD7BDA" w14:textId="77777777" w:rsidTr="00F61418">
        <w:trPr>
          <w:trHeight w:val="13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2C63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B830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სამოქალაქო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თავდაცვა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უსაფრთხოება</w:t>
            </w:r>
            <w:proofErr w:type="spellEnd"/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E62D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3580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5EB8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კვირაში</w:t>
            </w: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საათი</w:t>
            </w:r>
            <w:proofErr w:type="spellEnd"/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956B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1491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90790" w:rsidRPr="00490790" w14:paraId="19ED1938" w14:textId="77777777" w:rsidTr="00F61418">
        <w:trPr>
          <w:trHeight w:val="13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5302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495A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ბიოლოგია</w:t>
            </w:r>
            <w:proofErr w:type="spellEnd"/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E8AA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8FD3B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7A9D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C263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2651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90790" w:rsidRPr="00490790" w14:paraId="28E1962F" w14:textId="77777777" w:rsidTr="00F61418">
        <w:trPr>
          <w:trHeight w:val="13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D488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4D61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ფიზიკა</w:t>
            </w:r>
            <w:proofErr w:type="spellEnd"/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6D34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516BA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5AAA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15EC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EC1E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90790" w:rsidRPr="00490790" w14:paraId="0464E7F7" w14:textId="77777777" w:rsidTr="00F61418">
        <w:trPr>
          <w:trHeight w:val="13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B45B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D6F1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ქიმია</w:t>
            </w:r>
            <w:proofErr w:type="spellEnd"/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CA73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8CB2A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6FBB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2DC04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F650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90790" w:rsidRPr="00490790" w14:paraId="38D6352F" w14:textId="77777777" w:rsidTr="00F61418">
        <w:trPr>
          <w:trHeight w:val="151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3975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1CFA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სპორტი</w:t>
            </w:r>
            <w:proofErr w:type="spellEnd"/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90F57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E613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5128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5068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782EA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90790" w:rsidRPr="00490790" w14:paraId="315BB8D3" w14:textId="77777777" w:rsidTr="00F61418">
        <w:trPr>
          <w:trHeight w:val="275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30E5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8DC6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არჩევითი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საგნები</w:t>
            </w:r>
            <w:proofErr w:type="spellEnd"/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CC80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3194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E678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5931D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96B7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90790" w:rsidRPr="00490790" w14:paraId="691AF7BA" w14:textId="77777777" w:rsidTr="00F61418">
        <w:trPr>
          <w:trHeight w:val="96"/>
          <w:tblCellSpacing w:w="0" w:type="dxa"/>
        </w:trPr>
        <w:tc>
          <w:tcPr>
            <w:tcW w:w="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E4A4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42E2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საბუნებისმეტყველომეცნიერებებისსაგნობრივი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ჯგუფი</w:t>
            </w:r>
            <w:proofErr w:type="spellEnd"/>
          </w:p>
        </w:tc>
        <w:tc>
          <w:tcPr>
            <w:tcW w:w="168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C70E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ბიოლოგია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ფიზიკა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ქიმია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გლობალური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პრობლემებისგეოგრაფია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ეკონომიკა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სახელმწიფო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დამოქალაქეობა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სამართალი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მუსიკა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სახვითი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დაგამოყენებითი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ხელოვნება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პრაქტიკული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კურსი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ხელოვნების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ისტორია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თეორიული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კურსი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ხაზვა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თეატრალური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ხელოვნება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სახელობო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განათლებისსაგნები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33D3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მოსწავლე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ირჩევსნებისმიერ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ერთსაგანს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განსხვავებულსიმისგან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რაც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ჰქონდაარჩეული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მე</w:t>
            </w: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-11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კლასში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)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არჩევითისაგნის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ნაცვლადშესაძლებელია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სკოლამმოსწავლეებსსახელობოგანათლების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საგანიშესთავაზოს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ზოგადიგანათლებისშესახებ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საქართველოსკანონის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63</w:t>
            </w: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მუხლისშესაბამისად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0E3F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5506C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0790" w:rsidRPr="00490790" w14:paraId="7026822E" w14:textId="77777777" w:rsidTr="00F61418">
        <w:trPr>
          <w:trHeight w:val="96"/>
          <w:tblCellSpacing w:w="0" w:type="dxa"/>
        </w:trPr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E9920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53272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საქართველოსისტორიის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საქართველოსგეოგრაფიისა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სხვასაზოგადოებრივიმეცნიერებებისსაგნობრივი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ჯგუფი</w:t>
            </w:r>
            <w:proofErr w:type="spellEnd"/>
          </w:p>
        </w:tc>
        <w:tc>
          <w:tcPr>
            <w:tcW w:w="168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D26BD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40D02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3D23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4E65F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0790" w:rsidRPr="00490790" w14:paraId="6DB3EFAA" w14:textId="77777777" w:rsidTr="00F61418">
        <w:trPr>
          <w:trHeight w:val="96"/>
          <w:tblCellSpacing w:w="0" w:type="dxa"/>
        </w:trPr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D1D58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B6B8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ესთეტიკური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შრომითიდაფიზიკური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აღზრდისსაგნობრივი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ჯგუფი</w:t>
            </w:r>
            <w:proofErr w:type="spellEnd"/>
          </w:p>
        </w:tc>
        <w:tc>
          <w:tcPr>
            <w:tcW w:w="168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9A4A4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DE5B1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1A765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F9D56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0790" w:rsidRPr="00490790" w14:paraId="3B743026" w14:textId="77777777" w:rsidTr="00F61418">
        <w:trPr>
          <w:trHeight w:val="496"/>
          <w:tblCellSpacing w:w="0" w:type="dxa"/>
        </w:trPr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E3DAD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0E57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სახელობო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განათლება</w:t>
            </w:r>
            <w:proofErr w:type="spellEnd"/>
          </w:p>
        </w:tc>
        <w:tc>
          <w:tcPr>
            <w:tcW w:w="168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11633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D6D15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E8E33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236FB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90790" w:rsidRPr="00490790" w14:paraId="2253B866" w14:textId="77777777" w:rsidTr="00F61418">
        <w:trPr>
          <w:trHeight w:val="496"/>
          <w:tblCellSpacing w:w="0" w:type="dxa"/>
        </w:trPr>
        <w:tc>
          <w:tcPr>
            <w:tcW w:w="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7EA0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A390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სავალდებულო</w:t>
            </w:r>
            <w:proofErr w:type="spellEnd"/>
          </w:p>
          <w:p w14:paraId="75B9BE31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საათების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რაოდენობაკვირაში</w:t>
            </w:r>
            <w:proofErr w:type="spellEnd"/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24E1E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20-22</w:t>
            </w:r>
          </w:p>
        </w:tc>
        <w:tc>
          <w:tcPr>
            <w:tcW w:w="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BB987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947C8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90790" w:rsidRPr="00490790" w14:paraId="470E153D" w14:textId="77777777" w:rsidTr="00F61418">
        <w:trPr>
          <w:trHeight w:val="496"/>
          <w:tblCellSpacing w:w="0" w:type="dxa"/>
        </w:trPr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5D489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73714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8D3A9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490790">
              <w:rPr>
                <w:rFonts w:ascii="Sylfaen" w:eastAsia="Times New Roman" w:hAnsi="Sylfaen" w:cs="Sylfaen"/>
                <w:sz w:val="20"/>
                <w:szCs w:val="20"/>
              </w:rPr>
              <w:t>სემესტრი</w:t>
            </w:r>
            <w:proofErr w:type="spellEnd"/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19-21</w:t>
            </w:r>
          </w:p>
        </w:tc>
        <w:tc>
          <w:tcPr>
            <w:tcW w:w="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CADC1" w14:textId="77777777" w:rsidR="00490790" w:rsidRPr="00490790" w:rsidRDefault="00490790" w:rsidP="0049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2C5E0" w14:textId="77777777" w:rsidR="00490790" w:rsidRPr="00490790" w:rsidRDefault="00490790" w:rsidP="0049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D7A6AB6" w14:textId="13807005" w:rsidR="004E3EF9" w:rsidRPr="008C6993" w:rsidRDefault="00490790" w:rsidP="008C6993">
      <w:pPr>
        <w:spacing w:after="0" w:line="240" w:lineRule="auto"/>
        <w:jc w:val="right"/>
        <w:rPr>
          <w:rFonts w:ascii="Sylfaen" w:eastAsia="Calibri" w:hAnsi="Sylfaen" w:cs="Times New Roman"/>
          <w:i/>
          <w:sz w:val="20"/>
          <w:lang w:val="ka-GE"/>
        </w:rPr>
      </w:pPr>
      <w:r w:rsidRPr="00490790">
        <w:rPr>
          <w:rFonts w:ascii="Sylfaen" w:eastAsia="Calibri" w:hAnsi="Sylfaen" w:cs="Sylfaen"/>
          <w:i/>
          <w:iCs/>
          <w:color w:val="222222"/>
          <w:sz w:val="20"/>
          <w:shd w:val="clear" w:color="auto" w:fill="FFFFFF"/>
          <w:lang w:val="ka-GE"/>
        </w:rPr>
        <w:t xml:space="preserve">     </w:t>
      </w:r>
      <w:r w:rsidR="00DE2A20">
        <w:rPr>
          <w:rFonts w:ascii="Sylfaen" w:eastAsia="Calibri" w:hAnsi="Sylfaen" w:cs="Sylfaen"/>
          <w:i/>
          <w:iCs/>
          <w:color w:val="222222"/>
          <w:sz w:val="20"/>
          <w:shd w:val="clear" w:color="auto" w:fill="FFFFFF"/>
          <w:lang w:val="ka-GE"/>
        </w:rPr>
        <w:t>“</w:t>
      </w:r>
    </w:p>
    <w:sectPr w:rsidR="004E3EF9" w:rsidRPr="008C69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hveu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_Literaturuli">
    <w:charset w:val="00"/>
    <w:family w:val="roman"/>
    <w:pitch w:val="variable"/>
    <w:sig w:usb0="00000003" w:usb1="00000000" w:usb2="00000000" w:usb3="00000000" w:csb0="00000001" w:csb1="00000000"/>
  </w:font>
  <w:font w:name="AKolkhety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LiterNusx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KolkhetyM">
    <w:altName w:val="Times New Roman"/>
    <w:panose1 w:val="00000000000000000000"/>
    <w:charset w:val="00"/>
    <w:family w:val="modern"/>
    <w:notTrueType/>
    <w:pitch w:val="variable"/>
    <w:sig w:usb0="80000023" w:usb1="00000008" w:usb2="00000000" w:usb3="00000000" w:csb0="00000001" w:csb1="00000000"/>
  </w:font>
  <w:font w:name="LitMtavr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rigoli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Nimbus Sans L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jaVu Sans">
    <w:charset w:val="00"/>
    <w:family w:val="swiss"/>
    <w:pitch w:val="variable"/>
    <w:sig w:usb0="E7002EFF" w:usb1="D200FDFF" w:usb2="0A046029" w:usb3="00000000" w:csb0="8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 Sans Mono">
    <w:charset w:val="00"/>
    <w:family w:val="modern"/>
    <w:pitch w:val="fixed"/>
    <w:sig w:usb0="E60022FF" w:usb1="D200F9FB" w:usb2="02000028" w:usb3="00000000" w:csb0="000000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4864780"/>
    <w:lvl w:ilvl="0">
      <w:start w:val="1"/>
      <w:numFmt w:val="bullet"/>
      <w:pStyle w:val="NoSpac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10407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/>
        <w:b w:val="0"/>
        <w:i w:val="0"/>
        <w:strike w:val="0"/>
        <w:position w:val="0"/>
        <w:sz w:val="24"/>
        <w:u w:val="none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94"/>
        </w:tabs>
        <w:ind w:left="1021" w:hanging="284"/>
      </w:pPr>
      <w:rPr>
        <w:rFonts w:ascii="Symbol" w:hAnsi="Symbol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10252CB"/>
    <w:multiLevelType w:val="hybridMultilevel"/>
    <w:tmpl w:val="3F40DF72"/>
    <w:styleLink w:val="WW8Num3825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21811"/>
    <w:multiLevelType w:val="hybridMultilevel"/>
    <w:tmpl w:val="10D0550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01BE1685"/>
    <w:multiLevelType w:val="hybridMultilevel"/>
    <w:tmpl w:val="29E0D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F82DB2"/>
    <w:multiLevelType w:val="hybridMultilevel"/>
    <w:tmpl w:val="6804C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695B81"/>
    <w:multiLevelType w:val="hybridMultilevel"/>
    <w:tmpl w:val="3D289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A21C6E"/>
    <w:multiLevelType w:val="hybridMultilevel"/>
    <w:tmpl w:val="C06C8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B1CB5"/>
    <w:multiLevelType w:val="hybridMultilevel"/>
    <w:tmpl w:val="E97A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238E6"/>
    <w:multiLevelType w:val="hybridMultilevel"/>
    <w:tmpl w:val="354E6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D016B"/>
    <w:multiLevelType w:val="hybridMultilevel"/>
    <w:tmpl w:val="49C6C28A"/>
    <w:styleLink w:val="WW8Num6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BBD1330"/>
    <w:multiLevelType w:val="hybridMultilevel"/>
    <w:tmpl w:val="E5D2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3A413C"/>
    <w:multiLevelType w:val="hybridMultilevel"/>
    <w:tmpl w:val="DDE29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2435B5"/>
    <w:multiLevelType w:val="hybridMultilevel"/>
    <w:tmpl w:val="45F08FFE"/>
    <w:styleLink w:val="WW8Num61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D94520"/>
    <w:multiLevelType w:val="hybridMultilevel"/>
    <w:tmpl w:val="61883A62"/>
    <w:styleLink w:val="WW8Num25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45941B6"/>
    <w:multiLevelType w:val="hybridMultilevel"/>
    <w:tmpl w:val="3F3A1644"/>
    <w:lvl w:ilvl="0" w:tplc="04090001">
      <w:start w:val="1"/>
      <w:numFmt w:val="bullet"/>
      <w:pStyle w:val="gansakutrebulinacilixm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7E020ED"/>
    <w:multiLevelType w:val="hybridMultilevel"/>
    <w:tmpl w:val="D50EF272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1863409B"/>
    <w:multiLevelType w:val="hybridMultilevel"/>
    <w:tmpl w:val="D41841DE"/>
    <w:lvl w:ilvl="0" w:tplc="360E1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9C3E1B"/>
    <w:multiLevelType w:val="multilevel"/>
    <w:tmpl w:val="B33816BC"/>
    <w:styleLink w:val="WW8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1B694CB1"/>
    <w:multiLevelType w:val="hybridMultilevel"/>
    <w:tmpl w:val="B5284182"/>
    <w:styleLink w:val="WW8Num2335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1E6C43F8"/>
    <w:multiLevelType w:val="hybridMultilevel"/>
    <w:tmpl w:val="90E2CA30"/>
    <w:styleLink w:val="WW8Num259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7A0F81"/>
    <w:multiLevelType w:val="hybridMultilevel"/>
    <w:tmpl w:val="E308474C"/>
    <w:styleLink w:val="WW8Num17132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2A665F2"/>
    <w:multiLevelType w:val="hybridMultilevel"/>
    <w:tmpl w:val="45D69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2AE150D"/>
    <w:multiLevelType w:val="hybridMultilevel"/>
    <w:tmpl w:val="729652AA"/>
    <w:styleLink w:val="WW8Num171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504744"/>
    <w:multiLevelType w:val="hybridMultilevel"/>
    <w:tmpl w:val="88A0C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BC0ACE"/>
    <w:multiLevelType w:val="hybridMultilevel"/>
    <w:tmpl w:val="BBC28A08"/>
    <w:styleLink w:val="WW8Num795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522450D"/>
    <w:multiLevelType w:val="hybridMultilevel"/>
    <w:tmpl w:val="A35C7618"/>
    <w:lvl w:ilvl="0" w:tplc="F66AFAA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258B0A09"/>
    <w:multiLevelType w:val="hybridMultilevel"/>
    <w:tmpl w:val="7544428C"/>
    <w:styleLink w:val="WW8Num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107D84"/>
    <w:multiLevelType w:val="multilevel"/>
    <w:tmpl w:val="FACC0C6E"/>
    <w:styleLink w:val="WW8Num6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2AF950EE"/>
    <w:multiLevelType w:val="hybridMultilevel"/>
    <w:tmpl w:val="F0DE2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BA22C69"/>
    <w:multiLevelType w:val="hybridMultilevel"/>
    <w:tmpl w:val="EC982D6A"/>
    <w:styleLink w:val="WW8Num2905"/>
    <w:lvl w:ilvl="0" w:tplc="ED4AB8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F5389D"/>
    <w:multiLevelType w:val="hybridMultilevel"/>
    <w:tmpl w:val="E6A845D8"/>
    <w:styleLink w:val="WW8Num4355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30D34B51"/>
    <w:multiLevelType w:val="hybridMultilevel"/>
    <w:tmpl w:val="4F4455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1681B95"/>
    <w:multiLevelType w:val="hybridMultilevel"/>
    <w:tmpl w:val="CFC41956"/>
    <w:styleLink w:val="WW8Num290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4B7689"/>
    <w:multiLevelType w:val="hybridMultilevel"/>
    <w:tmpl w:val="4A30A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D2238C"/>
    <w:multiLevelType w:val="hybridMultilevel"/>
    <w:tmpl w:val="E36E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234C24"/>
    <w:multiLevelType w:val="hybridMultilevel"/>
    <w:tmpl w:val="5BE26BEA"/>
    <w:lvl w:ilvl="0" w:tplc="DA68449A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7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A4C23C4"/>
    <w:multiLevelType w:val="hybridMultilevel"/>
    <w:tmpl w:val="9418D830"/>
    <w:styleLink w:val="WW8Num4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3B515FBF"/>
    <w:multiLevelType w:val="hybridMultilevel"/>
    <w:tmpl w:val="FBA0E612"/>
    <w:styleLink w:val="WW8Num382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925D6D"/>
    <w:multiLevelType w:val="hybridMultilevel"/>
    <w:tmpl w:val="C5500E12"/>
    <w:lvl w:ilvl="0" w:tplc="FFFFFFFF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3F8505EA"/>
    <w:multiLevelType w:val="hybridMultilevel"/>
    <w:tmpl w:val="2BAEFC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136"/>
        </w:tabs>
        <w:ind w:left="1307" w:hanging="227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F98718F"/>
    <w:multiLevelType w:val="hybridMultilevel"/>
    <w:tmpl w:val="8EA27AA2"/>
    <w:lvl w:ilvl="0" w:tplc="360E1A6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b/>
        <w:bCs/>
      </w:rPr>
    </w:lvl>
    <w:lvl w:ilvl="1" w:tplc="0419001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A00BFE"/>
    <w:multiLevelType w:val="hybridMultilevel"/>
    <w:tmpl w:val="9796E27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3FCD50BE"/>
    <w:multiLevelType w:val="hybridMultilevel"/>
    <w:tmpl w:val="1FF8B2B0"/>
    <w:lvl w:ilvl="0" w:tplc="01965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0466D7A"/>
    <w:multiLevelType w:val="hybridMultilevel"/>
    <w:tmpl w:val="7902A5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0D86CE4"/>
    <w:multiLevelType w:val="multilevel"/>
    <w:tmpl w:val="69382A28"/>
    <w:styleLink w:val="WW8Num4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0" w15:restartNumberingAfterBreak="0">
    <w:nsid w:val="411E52D1"/>
    <w:multiLevelType w:val="hybridMultilevel"/>
    <w:tmpl w:val="5C2EC6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1767BFD"/>
    <w:multiLevelType w:val="hybridMultilevel"/>
    <w:tmpl w:val="ED78CE3E"/>
    <w:styleLink w:val="WW8Num435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42740C20"/>
    <w:multiLevelType w:val="multilevel"/>
    <w:tmpl w:val="91EA28B8"/>
    <w:styleLink w:val="WW8Num2595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53" w15:restartNumberingAfterBreak="0">
    <w:nsid w:val="42CE0807"/>
    <w:multiLevelType w:val="hybridMultilevel"/>
    <w:tmpl w:val="6BE0F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4F9415E"/>
    <w:multiLevelType w:val="multilevel"/>
    <w:tmpl w:val="FD207B4A"/>
    <w:styleLink w:val="WW8Num40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5" w15:restartNumberingAfterBreak="0">
    <w:nsid w:val="46707E06"/>
    <w:multiLevelType w:val="hybridMultilevel"/>
    <w:tmpl w:val="0BD8D194"/>
    <w:styleLink w:val="WW8Num23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47222BCF"/>
    <w:multiLevelType w:val="hybridMultilevel"/>
    <w:tmpl w:val="B0427EFC"/>
    <w:lvl w:ilvl="0" w:tplc="040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57" w15:restartNumberingAfterBreak="0">
    <w:nsid w:val="47ED073D"/>
    <w:multiLevelType w:val="hybridMultilevel"/>
    <w:tmpl w:val="BB9CE166"/>
    <w:lvl w:ilvl="0" w:tplc="04090001">
      <w:start w:val="1"/>
      <w:numFmt w:val="bullet"/>
      <w:lvlText w:val=""/>
      <w:lvlJc w:val="left"/>
      <w:pPr>
        <w:tabs>
          <w:tab w:val="num" w:pos="824"/>
        </w:tabs>
        <w:ind w:left="1073" w:hanging="533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B2A423B"/>
    <w:multiLevelType w:val="hybridMultilevel"/>
    <w:tmpl w:val="0B947298"/>
    <w:styleLink w:val="WW8Num435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BE43997"/>
    <w:multiLevelType w:val="multilevel"/>
    <w:tmpl w:val="3AD6B266"/>
    <w:styleLink w:val="WW8Num17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0" w15:restartNumberingAfterBreak="0">
    <w:nsid w:val="4C872981"/>
    <w:multiLevelType w:val="hybridMultilevel"/>
    <w:tmpl w:val="E4E6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C947F30"/>
    <w:multiLevelType w:val="hybridMultilevel"/>
    <w:tmpl w:val="6BFE71C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2" w15:restartNumberingAfterBreak="0">
    <w:nsid w:val="4D044838"/>
    <w:multiLevelType w:val="multilevel"/>
    <w:tmpl w:val="8C3EB4B8"/>
    <w:styleLink w:val="WW8Num7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 w15:restartNumberingAfterBreak="0">
    <w:nsid w:val="4E886A56"/>
    <w:multiLevelType w:val="hybridMultilevel"/>
    <w:tmpl w:val="01A0D96A"/>
    <w:styleLink w:val="WW8Num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0145606"/>
    <w:multiLevelType w:val="hybridMultilevel"/>
    <w:tmpl w:val="D72425E6"/>
    <w:lvl w:ilvl="0" w:tplc="70C6FAB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51E33E76"/>
    <w:multiLevelType w:val="hybridMultilevel"/>
    <w:tmpl w:val="E91EB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2F54E9F"/>
    <w:multiLevelType w:val="multilevel"/>
    <w:tmpl w:val="F51E374A"/>
    <w:styleLink w:val="WW8Num233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7" w15:restartNumberingAfterBreak="0">
    <w:nsid w:val="538A224F"/>
    <w:multiLevelType w:val="hybridMultilevel"/>
    <w:tmpl w:val="2B8641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43E0338"/>
    <w:multiLevelType w:val="hybridMultilevel"/>
    <w:tmpl w:val="782EECEE"/>
    <w:styleLink w:val="WW8Num615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5A85EF6"/>
    <w:multiLevelType w:val="hybridMultilevel"/>
    <w:tmpl w:val="9AECECDA"/>
    <w:styleLink w:val="WW8Num79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70D496C"/>
    <w:multiLevelType w:val="hybridMultilevel"/>
    <w:tmpl w:val="F9AA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7407AD2"/>
    <w:multiLevelType w:val="multilevel"/>
    <w:tmpl w:val="521C5BEA"/>
    <w:styleLink w:val="WW8Num38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2" w15:restartNumberingAfterBreak="0">
    <w:nsid w:val="57702CB4"/>
    <w:multiLevelType w:val="hybridMultilevel"/>
    <w:tmpl w:val="632E3E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80A4D84"/>
    <w:multiLevelType w:val="multilevel"/>
    <w:tmpl w:val="2D4AF364"/>
    <w:styleLink w:val="WW8Num22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4" w15:restartNumberingAfterBreak="0">
    <w:nsid w:val="58C533B1"/>
    <w:multiLevelType w:val="hybridMultilevel"/>
    <w:tmpl w:val="B8A4F06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5" w15:restartNumberingAfterBreak="0">
    <w:nsid w:val="5B242CD7"/>
    <w:multiLevelType w:val="hybridMultilevel"/>
    <w:tmpl w:val="C48E2178"/>
    <w:lvl w:ilvl="0" w:tplc="70C6F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B4C33AB"/>
    <w:multiLevelType w:val="hybridMultilevel"/>
    <w:tmpl w:val="2FD08B56"/>
    <w:styleLink w:val="WW8Num2225"/>
    <w:lvl w:ilvl="0" w:tplc="639CB1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Calibr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C1025A0"/>
    <w:multiLevelType w:val="multilevel"/>
    <w:tmpl w:val="30E8A916"/>
    <w:styleLink w:val="WW8Num25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8" w15:restartNumberingAfterBreak="0">
    <w:nsid w:val="5D8D357C"/>
    <w:multiLevelType w:val="hybridMultilevel"/>
    <w:tmpl w:val="32184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617A3E2D"/>
    <w:multiLevelType w:val="hybridMultilevel"/>
    <w:tmpl w:val="2500F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61926FED"/>
    <w:multiLevelType w:val="hybridMultilevel"/>
    <w:tmpl w:val="4468BD86"/>
    <w:styleLink w:val="WW8Num2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61E6005A"/>
    <w:multiLevelType w:val="hybridMultilevel"/>
    <w:tmpl w:val="305471F2"/>
    <w:styleLink w:val="WW8Num38232"/>
    <w:lvl w:ilvl="0" w:tplc="70C6FA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2521DDA"/>
    <w:multiLevelType w:val="hybridMultilevel"/>
    <w:tmpl w:val="DD2C6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151E3A"/>
    <w:multiLevelType w:val="hybridMultilevel"/>
    <w:tmpl w:val="B5F62C9C"/>
    <w:styleLink w:val="WW8Num40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716CA8"/>
    <w:multiLevelType w:val="hybridMultilevel"/>
    <w:tmpl w:val="42260AAC"/>
    <w:styleLink w:val="WW8Num405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66E655BC"/>
    <w:multiLevelType w:val="hybridMultilevel"/>
    <w:tmpl w:val="B67E8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71733A8"/>
    <w:multiLevelType w:val="multilevel"/>
    <w:tmpl w:val="E8FE03F2"/>
    <w:styleLink w:val="WW8Num290"/>
    <w:lvl w:ilvl="0">
      <w:start w:val="3"/>
      <w:numFmt w:val="decimal"/>
      <w:lvlText w:val="%1."/>
      <w:lvlJc w:val="left"/>
      <w:rPr>
        <w:rFonts w:cs="Times New Roman"/>
        <w:b/>
      </w:rPr>
    </w:lvl>
    <w:lvl w:ilvl="1">
      <w:start w:val="4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87" w15:restartNumberingAfterBreak="0">
    <w:nsid w:val="6805641D"/>
    <w:multiLevelType w:val="hybridMultilevel"/>
    <w:tmpl w:val="0FE41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68735978"/>
    <w:multiLevelType w:val="hybridMultilevel"/>
    <w:tmpl w:val="27EA7E30"/>
    <w:styleLink w:val="WW8Num222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A563D92"/>
    <w:multiLevelType w:val="hybridMultilevel"/>
    <w:tmpl w:val="85A45146"/>
    <w:lvl w:ilvl="0" w:tplc="BCFA3D9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0" w15:restartNumberingAfterBreak="0">
    <w:nsid w:val="6E0D2C1A"/>
    <w:multiLevelType w:val="hybridMultilevel"/>
    <w:tmpl w:val="19181116"/>
    <w:styleLink w:val="WW8Num7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 w15:restartNumberingAfterBreak="0">
    <w:nsid w:val="6EEB78FA"/>
    <w:multiLevelType w:val="hybridMultilevel"/>
    <w:tmpl w:val="B1B4BF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2" w15:restartNumberingAfterBreak="0">
    <w:nsid w:val="6EFE58EC"/>
    <w:multiLevelType w:val="hybridMultilevel"/>
    <w:tmpl w:val="41A25BFC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3" w15:restartNumberingAfterBreak="0">
    <w:nsid w:val="7052543D"/>
    <w:multiLevelType w:val="hybridMultilevel"/>
    <w:tmpl w:val="D32CCA12"/>
    <w:styleLink w:val="WW8Num1715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1AF03D0"/>
    <w:multiLevelType w:val="hybridMultilevel"/>
    <w:tmpl w:val="F19ECEBE"/>
    <w:styleLink w:val="WW8Num222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 w15:restartNumberingAfterBreak="0">
    <w:nsid w:val="720A4B60"/>
    <w:multiLevelType w:val="hybridMultilevel"/>
    <w:tmpl w:val="E342FCD6"/>
    <w:lvl w:ilvl="0" w:tplc="8CE6E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5981933"/>
    <w:multiLevelType w:val="hybridMultilevel"/>
    <w:tmpl w:val="F412DFFE"/>
    <w:lvl w:ilvl="0" w:tplc="04090001">
      <w:start w:val="1"/>
      <w:numFmt w:val="bullet"/>
      <w:lvlText w:val=""/>
      <w:lvlJc w:val="left"/>
      <w:pPr>
        <w:tabs>
          <w:tab w:val="num" w:pos="824"/>
        </w:tabs>
        <w:ind w:left="1073" w:hanging="533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61315B8"/>
    <w:multiLevelType w:val="hybridMultilevel"/>
    <w:tmpl w:val="6856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69D25C3"/>
    <w:multiLevelType w:val="hybridMultilevel"/>
    <w:tmpl w:val="D4680FE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9" w15:restartNumberingAfterBreak="0">
    <w:nsid w:val="76DB025E"/>
    <w:multiLevelType w:val="hybridMultilevel"/>
    <w:tmpl w:val="E61E91D6"/>
    <w:styleLink w:val="WW8Num29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77762BC2"/>
    <w:multiLevelType w:val="hybridMultilevel"/>
    <w:tmpl w:val="A1B65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7F84512"/>
    <w:multiLevelType w:val="hybridMultilevel"/>
    <w:tmpl w:val="FF12F0C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2" w15:restartNumberingAfterBreak="0">
    <w:nsid w:val="797D08D6"/>
    <w:multiLevelType w:val="hybridMultilevel"/>
    <w:tmpl w:val="702E3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7AE03579"/>
    <w:multiLevelType w:val="hybridMultilevel"/>
    <w:tmpl w:val="2D62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B926FCE"/>
    <w:multiLevelType w:val="hybridMultilevel"/>
    <w:tmpl w:val="22044B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5" w15:restartNumberingAfterBreak="0">
    <w:nsid w:val="7C07625A"/>
    <w:multiLevelType w:val="hybridMultilevel"/>
    <w:tmpl w:val="E9841116"/>
    <w:lvl w:ilvl="0" w:tplc="1232771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6" w15:restartNumberingAfterBreak="0">
    <w:nsid w:val="7C8F40A8"/>
    <w:multiLevelType w:val="hybridMultilevel"/>
    <w:tmpl w:val="5896E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CC0278E"/>
    <w:multiLevelType w:val="hybridMultilevel"/>
    <w:tmpl w:val="53F2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D3F2326"/>
    <w:multiLevelType w:val="hybridMultilevel"/>
    <w:tmpl w:val="35B00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D4C1CAD"/>
    <w:multiLevelType w:val="hybridMultilevel"/>
    <w:tmpl w:val="9FA87498"/>
    <w:lvl w:ilvl="0" w:tplc="02F82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DCA7BFD"/>
    <w:multiLevelType w:val="hybridMultilevel"/>
    <w:tmpl w:val="412CA00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D80A56"/>
    <w:multiLevelType w:val="hybridMultilevel"/>
    <w:tmpl w:val="68B6AB9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2" w15:restartNumberingAfterBreak="0">
    <w:nsid w:val="7EEE4D58"/>
    <w:multiLevelType w:val="hybridMultilevel"/>
    <w:tmpl w:val="E5EC28BA"/>
    <w:styleLink w:val="WW8Num233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88"/>
  </w:num>
  <w:num w:numId="3">
    <w:abstractNumId w:val="37"/>
  </w:num>
  <w:num w:numId="4">
    <w:abstractNumId w:val="24"/>
  </w:num>
  <w:num w:numId="5">
    <w:abstractNumId w:val="17"/>
  </w:num>
  <w:num w:numId="6">
    <w:abstractNumId w:val="31"/>
  </w:num>
  <w:num w:numId="7">
    <w:abstractNumId w:val="27"/>
  </w:num>
  <w:num w:numId="8">
    <w:abstractNumId w:val="58"/>
  </w:num>
  <w:num w:numId="9">
    <w:abstractNumId w:val="69"/>
  </w:num>
  <w:num w:numId="10">
    <w:abstractNumId w:val="112"/>
  </w:num>
  <w:num w:numId="11">
    <w:abstractNumId w:val="83"/>
  </w:num>
  <w:num w:numId="12">
    <w:abstractNumId w:val="19"/>
  </w:num>
  <w:num w:numId="13">
    <w:abstractNumId w:val="0"/>
  </w:num>
  <w:num w:numId="14">
    <w:abstractNumId w:val="71"/>
  </w:num>
  <w:num w:numId="15">
    <w:abstractNumId w:val="73"/>
  </w:num>
  <w:num w:numId="16">
    <w:abstractNumId w:val="86"/>
  </w:num>
  <w:num w:numId="17">
    <w:abstractNumId w:val="77"/>
  </w:num>
  <w:num w:numId="18">
    <w:abstractNumId w:val="32"/>
  </w:num>
  <w:num w:numId="19">
    <w:abstractNumId w:val="22"/>
  </w:num>
  <w:num w:numId="20">
    <w:abstractNumId w:val="59"/>
  </w:num>
  <w:num w:numId="21">
    <w:abstractNumId w:val="49"/>
  </w:num>
  <w:num w:numId="22">
    <w:abstractNumId w:val="62"/>
  </w:num>
  <w:num w:numId="23">
    <w:abstractNumId w:val="66"/>
  </w:num>
  <w:num w:numId="24">
    <w:abstractNumId w:val="54"/>
  </w:num>
  <w:num w:numId="25">
    <w:abstractNumId w:val="81"/>
  </w:num>
  <w:num w:numId="26">
    <w:abstractNumId w:val="94"/>
  </w:num>
  <w:num w:numId="27">
    <w:abstractNumId w:val="99"/>
  </w:num>
  <w:num w:numId="28">
    <w:abstractNumId w:val="18"/>
  </w:num>
  <w:num w:numId="29">
    <w:abstractNumId w:val="14"/>
  </w:num>
  <w:num w:numId="30">
    <w:abstractNumId w:val="80"/>
  </w:num>
  <w:num w:numId="31">
    <w:abstractNumId w:val="25"/>
  </w:num>
  <w:num w:numId="32">
    <w:abstractNumId w:val="51"/>
  </w:num>
  <w:num w:numId="33">
    <w:abstractNumId w:val="90"/>
  </w:num>
  <w:num w:numId="34">
    <w:abstractNumId w:val="55"/>
  </w:num>
  <w:num w:numId="35">
    <w:abstractNumId w:val="41"/>
  </w:num>
  <w:num w:numId="36">
    <w:abstractNumId w:val="97"/>
  </w:num>
  <w:num w:numId="37">
    <w:abstractNumId w:val="79"/>
  </w:num>
  <w:num w:numId="38">
    <w:abstractNumId w:val="110"/>
  </w:num>
  <w:num w:numId="39">
    <w:abstractNumId w:val="1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0"/>
  </w:num>
  <w:num w:numId="42">
    <w:abstractNumId w:val="85"/>
  </w:num>
  <w:num w:numId="43">
    <w:abstractNumId w:val="13"/>
  </w:num>
  <w:num w:numId="44">
    <w:abstractNumId w:val="103"/>
  </w:num>
  <w:num w:numId="45">
    <w:abstractNumId w:val="61"/>
  </w:num>
  <w:num w:numId="46">
    <w:abstractNumId w:val="15"/>
  </w:num>
  <w:num w:numId="47">
    <w:abstractNumId w:val="11"/>
  </w:num>
  <w:num w:numId="48">
    <w:abstractNumId w:val="102"/>
  </w:num>
  <w:num w:numId="49">
    <w:abstractNumId w:val="26"/>
  </w:num>
  <w:num w:numId="50">
    <w:abstractNumId w:val="16"/>
  </w:num>
  <w:num w:numId="51">
    <w:abstractNumId w:val="78"/>
  </w:num>
  <w:num w:numId="52">
    <w:abstractNumId w:val="1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7"/>
  </w:num>
  <w:num w:numId="54">
    <w:abstractNumId w:val="39"/>
  </w:num>
  <w:num w:numId="55">
    <w:abstractNumId w:val="104"/>
  </w:num>
  <w:num w:numId="56">
    <w:abstractNumId w:val="12"/>
  </w:num>
  <w:num w:numId="57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7"/>
  </w:num>
  <w:num w:numId="59">
    <w:abstractNumId w:val="40"/>
    <w:lvlOverride w:ilvl="0">
      <w:startOverride w:val="7"/>
    </w:lvlOverride>
    <w:lvlOverride w:ilvl="1"/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</w:num>
  <w:num w:numId="61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2"/>
  </w:num>
  <w:num w:numId="66">
    <w:abstractNumId w:val="95"/>
  </w:num>
  <w:num w:numId="67">
    <w:abstractNumId w:val="20"/>
  </w:num>
  <w:num w:numId="68">
    <w:abstractNumId w:val="82"/>
  </w:num>
  <w:num w:numId="69">
    <w:abstractNumId w:val="64"/>
  </w:num>
  <w:num w:numId="70">
    <w:abstractNumId w:val="33"/>
  </w:num>
  <w:num w:numId="71">
    <w:abstractNumId w:val="111"/>
  </w:num>
  <w:num w:numId="72">
    <w:abstractNumId w:val="65"/>
  </w:num>
  <w:num w:numId="73">
    <w:abstractNumId w:val="70"/>
  </w:num>
  <w:num w:numId="74">
    <w:abstractNumId w:val="75"/>
  </w:num>
  <w:num w:numId="75">
    <w:abstractNumId w:val="74"/>
  </w:num>
  <w:num w:numId="76">
    <w:abstractNumId w:val="105"/>
  </w:num>
  <w:num w:numId="77">
    <w:abstractNumId w:val="60"/>
  </w:num>
  <w:num w:numId="78">
    <w:abstractNumId w:val="89"/>
  </w:num>
  <w:num w:numId="79">
    <w:abstractNumId w:val="108"/>
  </w:num>
  <w:num w:numId="80">
    <w:abstractNumId w:val="107"/>
  </w:num>
  <w:num w:numId="81">
    <w:abstractNumId w:val="98"/>
  </w:num>
  <w:num w:numId="82">
    <w:abstractNumId w:val="21"/>
  </w:num>
  <w:num w:numId="83">
    <w:abstractNumId w:val="10"/>
  </w:num>
  <w:num w:numId="84">
    <w:abstractNumId w:val="8"/>
  </w:num>
  <w:num w:numId="85">
    <w:abstractNumId w:val="46"/>
  </w:num>
  <w:num w:numId="86">
    <w:abstractNumId w:val="43"/>
  </w:num>
  <w:num w:numId="87">
    <w:abstractNumId w:val="36"/>
  </w:num>
  <w:num w:numId="88">
    <w:abstractNumId w:val="48"/>
  </w:num>
  <w:num w:numId="89">
    <w:abstractNumId w:val="109"/>
  </w:num>
  <w:num w:numId="90">
    <w:abstractNumId w:val="9"/>
  </w:num>
  <w:num w:numId="91">
    <w:abstractNumId w:val="38"/>
  </w:num>
  <w:num w:numId="92">
    <w:abstractNumId w:val="30"/>
  </w:num>
  <w:num w:numId="93">
    <w:abstractNumId w:val="91"/>
  </w:num>
  <w:num w:numId="94">
    <w:abstractNumId w:val="101"/>
  </w:num>
  <w:num w:numId="95">
    <w:abstractNumId w:val="53"/>
  </w:num>
  <w:num w:numId="96">
    <w:abstractNumId w:val="56"/>
  </w:num>
  <w:num w:numId="97">
    <w:abstractNumId w:val="7"/>
  </w:num>
  <w:num w:numId="98">
    <w:abstractNumId w:val="92"/>
  </w:num>
  <w:num w:numId="99">
    <w:abstractNumId w:val="6"/>
  </w:num>
  <w:num w:numId="100">
    <w:abstractNumId w:val="76"/>
  </w:num>
  <w:num w:numId="101">
    <w:abstractNumId w:val="34"/>
  </w:num>
  <w:num w:numId="102">
    <w:abstractNumId w:val="52"/>
  </w:num>
  <w:num w:numId="103">
    <w:abstractNumId w:val="68"/>
  </w:num>
  <w:num w:numId="104">
    <w:abstractNumId w:val="63"/>
  </w:num>
  <w:num w:numId="105">
    <w:abstractNumId w:val="93"/>
  </w:num>
  <w:num w:numId="106">
    <w:abstractNumId w:val="35"/>
  </w:num>
  <w:num w:numId="107">
    <w:abstractNumId w:val="29"/>
  </w:num>
  <w:num w:numId="108">
    <w:abstractNumId w:val="23"/>
  </w:num>
  <w:num w:numId="109">
    <w:abstractNumId w:val="8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13"/>
    <w:rsid w:val="001233A9"/>
    <w:rsid w:val="00146072"/>
    <w:rsid w:val="00164DAC"/>
    <w:rsid w:val="00275941"/>
    <w:rsid w:val="00295FDB"/>
    <w:rsid w:val="00372C5A"/>
    <w:rsid w:val="00392E31"/>
    <w:rsid w:val="003A07BA"/>
    <w:rsid w:val="00424749"/>
    <w:rsid w:val="00430420"/>
    <w:rsid w:val="00490790"/>
    <w:rsid w:val="004918EF"/>
    <w:rsid w:val="004B7113"/>
    <w:rsid w:val="004E3EF9"/>
    <w:rsid w:val="00552C09"/>
    <w:rsid w:val="00566866"/>
    <w:rsid w:val="00651048"/>
    <w:rsid w:val="006A5EDF"/>
    <w:rsid w:val="00772F8C"/>
    <w:rsid w:val="00841DF2"/>
    <w:rsid w:val="00857607"/>
    <w:rsid w:val="0086790F"/>
    <w:rsid w:val="0087787E"/>
    <w:rsid w:val="00892134"/>
    <w:rsid w:val="008C6177"/>
    <w:rsid w:val="008C6993"/>
    <w:rsid w:val="00963448"/>
    <w:rsid w:val="00B9290B"/>
    <w:rsid w:val="00C94B3C"/>
    <w:rsid w:val="00DE2A20"/>
    <w:rsid w:val="00E1315D"/>
    <w:rsid w:val="00EF7BAF"/>
    <w:rsid w:val="00F61418"/>
    <w:rsid w:val="00FA10EE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95DA"/>
  <w15:chartTrackingRefBased/>
  <w15:docId w15:val="{89F5D875-96F4-42B0-AD22-A491315B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9"/>
    <w:qFormat/>
    <w:rsid w:val="00C94B3C"/>
    <w:pPr>
      <w:keepNext/>
      <w:keepLines/>
      <w:spacing w:before="480" w:after="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a"/>
    <w:link w:val="Heading2Char1"/>
    <w:uiPriority w:val="99"/>
    <w:qFormat/>
    <w:rsid w:val="00C94B3C"/>
    <w:pPr>
      <w:widowControl w:val="0"/>
      <w:spacing w:before="240" w:after="60" w:line="240" w:lineRule="auto"/>
      <w:jc w:val="both"/>
      <w:outlineLvl w:val="1"/>
    </w:pPr>
    <w:rPr>
      <w:rFonts w:ascii="Arial" w:eastAsia="Arial" w:hAnsi="Arial" w:cs="Times New Roman"/>
      <w:b/>
      <w:i/>
      <w:sz w:val="28"/>
      <w:szCs w:val="20"/>
      <w:lang w:val="x-none" w:eastAsia="x-none"/>
    </w:rPr>
  </w:style>
  <w:style w:type="paragraph" w:styleId="Heading3">
    <w:name w:val="heading 3"/>
    <w:basedOn w:val="Normal"/>
    <w:next w:val="a"/>
    <w:link w:val="Heading3Char1"/>
    <w:uiPriority w:val="99"/>
    <w:qFormat/>
    <w:rsid w:val="00C94B3C"/>
    <w:pPr>
      <w:widowControl w:val="0"/>
      <w:spacing w:before="240" w:after="60" w:line="240" w:lineRule="auto"/>
      <w:jc w:val="both"/>
      <w:outlineLvl w:val="2"/>
    </w:pPr>
    <w:rPr>
      <w:rFonts w:ascii="Cambria" w:eastAsia="Cambria" w:hAnsi="Cambria" w:cs="Times New Roman"/>
      <w:b/>
      <w:sz w:val="26"/>
      <w:szCs w:val="20"/>
      <w:lang w:val="x-none" w:eastAsia="x-none"/>
    </w:rPr>
  </w:style>
  <w:style w:type="paragraph" w:styleId="Heading4">
    <w:name w:val="heading 4"/>
    <w:basedOn w:val="Normal"/>
    <w:next w:val="a"/>
    <w:link w:val="Heading4Char"/>
    <w:uiPriority w:val="99"/>
    <w:qFormat/>
    <w:rsid w:val="00C94B3C"/>
    <w:pPr>
      <w:widowControl w:val="0"/>
      <w:spacing w:before="240" w:after="60" w:line="240" w:lineRule="auto"/>
      <w:jc w:val="both"/>
      <w:outlineLvl w:val="3"/>
    </w:pPr>
    <w:rPr>
      <w:rFonts w:ascii="Calibri" w:eastAsia="Calibri" w:hAnsi="Calibri" w:cs="Times New Roman"/>
      <w:b/>
      <w:sz w:val="28"/>
      <w:szCs w:val="20"/>
      <w:lang w:val="x-none" w:eastAsia="x-none"/>
    </w:rPr>
  </w:style>
  <w:style w:type="paragraph" w:styleId="Heading5">
    <w:name w:val="heading 5"/>
    <w:basedOn w:val="Normal"/>
    <w:link w:val="Heading5Char1"/>
    <w:uiPriority w:val="99"/>
    <w:qFormat/>
    <w:rsid w:val="00C94B3C"/>
    <w:pPr>
      <w:spacing w:before="100" w:beforeAutospacing="1" w:after="100" w:afterAutospacing="1" w:line="240" w:lineRule="auto"/>
      <w:outlineLvl w:val="4"/>
    </w:pPr>
    <w:rPr>
      <w:rFonts w:ascii="Calibri" w:eastAsia="Calibri" w:hAnsi="Calibri" w:cs="Times New Roman"/>
      <w:b/>
      <w:bCs/>
      <w:sz w:val="16"/>
      <w:szCs w:val="16"/>
      <w:lang w:val="x-none" w:eastAsia="x-none"/>
    </w:rPr>
  </w:style>
  <w:style w:type="paragraph" w:styleId="Heading6">
    <w:name w:val="heading 6"/>
    <w:basedOn w:val="Normal"/>
    <w:link w:val="Heading6Char"/>
    <w:uiPriority w:val="99"/>
    <w:qFormat/>
    <w:rsid w:val="00C94B3C"/>
    <w:pPr>
      <w:spacing w:before="100" w:beforeAutospacing="1" w:after="100" w:afterAutospacing="1" w:line="240" w:lineRule="auto"/>
      <w:outlineLvl w:val="5"/>
    </w:pPr>
    <w:rPr>
      <w:rFonts w:ascii="Calibri" w:eastAsia="Calibri" w:hAnsi="Calibri" w:cs="Times New Roman"/>
      <w:b/>
      <w:bCs/>
      <w:sz w:val="16"/>
      <w:szCs w:val="16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94B3C"/>
    <w:pPr>
      <w:keepNext/>
      <w:spacing w:after="0" w:line="240" w:lineRule="auto"/>
      <w:ind w:left="360"/>
      <w:outlineLvl w:val="6"/>
    </w:pPr>
    <w:rPr>
      <w:rFonts w:ascii="Times New Roman" w:eastAsia="Calibri" w:hAnsi="Times New Roman" w:cs="Times New Roman"/>
      <w:sz w:val="24"/>
      <w:szCs w:val="24"/>
      <w:u w:val="single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C94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4B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4B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94B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C94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4B3C"/>
    <w:rPr>
      <w:rFonts w:ascii="Segoe UI" w:hAnsi="Segoe UI" w:cs="Segoe UI"/>
      <w:sz w:val="18"/>
      <w:szCs w:val="18"/>
    </w:rPr>
  </w:style>
  <w:style w:type="paragraph" w:customStyle="1" w:styleId="Heading32">
    <w:name w:val="Heading 32"/>
    <w:basedOn w:val="Normal"/>
    <w:uiPriority w:val="99"/>
    <w:rsid w:val="00C94B3C"/>
    <w:pPr>
      <w:spacing w:before="240" w:after="60" w:line="240" w:lineRule="auto"/>
    </w:pPr>
    <w:rPr>
      <w:rFonts w:ascii="Sylfaen" w:eastAsia="Sylfaen" w:hAnsi="Sylfaen" w:cs="Times New Roman"/>
      <w:b/>
      <w:color w:val="4D4D4D"/>
      <w:szCs w:val="20"/>
      <w:u w:val="double"/>
      <w:lang w:val="ka-GE" w:eastAsia="ka-GE"/>
    </w:rPr>
  </w:style>
  <w:style w:type="character" w:customStyle="1" w:styleId="Heading1Char">
    <w:name w:val="Heading 1 Char"/>
    <w:basedOn w:val="DefaultParagraphFont"/>
    <w:uiPriority w:val="99"/>
    <w:rsid w:val="00C94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uiPriority w:val="99"/>
    <w:rsid w:val="00C94B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uiPriority w:val="99"/>
    <w:rsid w:val="00C94B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C94B3C"/>
    <w:rPr>
      <w:rFonts w:ascii="Calibri" w:eastAsia="Calibri" w:hAnsi="Calibri" w:cs="Times New Roman"/>
      <w:b/>
      <w:sz w:val="28"/>
      <w:szCs w:val="20"/>
      <w:lang w:val="x-none" w:eastAsia="x-none"/>
    </w:rPr>
  </w:style>
  <w:style w:type="character" w:customStyle="1" w:styleId="Heading5Char">
    <w:name w:val="Heading 5 Char"/>
    <w:basedOn w:val="DefaultParagraphFont"/>
    <w:uiPriority w:val="99"/>
    <w:rsid w:val="00C94B3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C94B3C"/>
    <w:rPr>
      <w:rFonts w:ascii="Calibri" w:eastAsia="Calibri" w:hAnsi="Calibri" w:cs="Times New Roman"/>
      <w:b/>
      <w:bCs/>
      <w:sz w:val="16"/>
      <w:szCs w:val="16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9"/>
    <w:rsid w:val="00C94B3C"/>
    <w:rPr>
      <w:rFonts w:ascii="Times New Roman" w:eastAsia="Calibri" w:hAnsi="Times New Roman" w:cs="Times New Roman"/>
      <w:sz w:val="24"/>
      <w:szCs w:val="24"/>
      <w:u w:val="single"/>
      <w:lang w:val="fr-BE"/>
    </w:rPr>
  </w:style>
  <w:style w:type="numbering" w:customStyle="1" w:styleId="NoList1">
    <w:name w:val="No List1"/>
    <w:next w:val="NoList"/>
    <w:uiPriority w:val="99"/>
    <w:semiHidden/>
    <w:rsid w:val="00C94B3C"/>
  </w:style>
  <w:style w:type="character" w:customStyle="1" w:styleId="Heading1Char1">
    <w:name w:val="Heading 1 Char1"/>
    <w:link w:val="Heading1"/>
    <w:uiPriority w:val="99"/>
    <w:rsid w:val="00C94B3C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a">
    <w:name w:val="??????"/>
    <w:basedOn w:val="Normal"/>
    <w:uiPriority w:val="99"/>
    <w:rsid w:val="00C94B3C"/>
    <w:pPr>
      <w:widowControl w:val="0"/>
      <w:spacing w:before="120" w:after="240" w:line="276" w:lineRule="auto"/>
      <w:jc w:val="both"/>
    </w:pPr>
    <w:rPr>
      <w:rFonts w:ascii="Sylfaen" w:eastAsia="Sylfaen" w:hAnsi="Sylfaen" w:cs="Arial"/>
      <w:sz w:val="18"/>
      <w:szCs w:val="20"/>
    </w:rPr>
  </w:style>
  <w:style w:type="character" w:customStyle="1" w:styleId="Heading2Char1">
    <w:name w:val="Heading 2 Char1"/>
    <w:link w:val="Heading2"/>
    <w:uiPriority w:val="99"/>
    <w:rsid w:val="00C94B3C"/>
    <w:rPr>
      <w:rFonts w:ascii="Arial" w:eastAsia="Arial" w:hAnsi="Arial" w:cs="Times New Roman"/>
      <w:b/>
      <w:i/>
      <w:sz w:val="28"/>
      <w:szCs w:val="20"/>
      <w:lang w:val="x-none" w:eastAsia="x-none"/>
    </w:rPr>
  </w:style>
  <w:style w:type="character" w:customStyle="1" w:styleId="Heading3Char1">
    <w:name w:val="Heading 3 Char1"/>
    <w:link w:val="Heading3"/>
    <w:uiPriority w:val="99"/>
    <w:rsid w:val="00C94B3C"/>
    <w:rPr>
      <w:rFonts w:ascii="Cambria" w:eastAsia="Cambria" w:hAnsi="Cambria" w:cs="Times New Roman"/>
      <w:b/>
      <w:sz w:val="26"/>
      <w:szCs w:val="20"/>
      <w:lang w:val="x-none" w:eastAsia="x-none"/>
    </w:rPr>
  </w:style>
  <w:style w:type="character" w:customStyle="1" w:styleId="Heading5Char1">
    <w:name w:val="Heading 5 Char1"/>
    <w:link w:val="Heading5"/>
    <w:uiPriority w:val="99"/>
    <w:rsid w:val="00C94B3C"/>
    <w:rPr>
      <w:rFonts w:ascii="Calibri" w:eastAsia="Calibri" w:hAnsi="Calibri" w:cs="Times New Roman"/>
      <w:b/>
      <w:bCs/>
      <w:sz w:val="16"/>
      <w:szCs w:val="16"/>
      <w:lang w:val="x-none" w:eastAsia="x-none"/>
    </w:rPr>
  </w:style>
  <w:style w:type="paragraph" w:customStyle="1" w:styleId="Normal0">
    <w:name w:val="[Normal]"/>
    <w:uiPriority w:val="99"/>
    <w:rsid w:val="00C94B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C94B3C"/>
    <w:pPr>
      <w:widowControl w:val="0"/>
      <w:spacing w:after="200" w:line="276" w:lineRule="auto"/>
      <w:ind w:left="720"/>
      <w:jc w:val="both"/>
    </w:pPr>
    <w:rPr>
      <w:rFonts w:ascii="Calibri" w:eastAsia="Times New Roman" w:hAnsi="Calibri" w:cs="Arial"/>
      <w:szCs w:val="20"/>
    </w:rPr>
  </w:style>
  <w:style w:type="paragraph" w:customStyle="1" w:styleId="abzacixml">
    <w:name w:val="abzaci_xml"/>
    <w:basedOn w:val="PlainText"/>
    <w:link w:val="abzacixmlChar"/>
    <w:autoRedefine/>
    <w:uiPriority w:val="99"/>
    <w:rsid w:val="00C94B3C"/>
    <w:pPr>
      <w:spacing w:after="0" w:line="240" w:lineRule="auto"/>
    </w:pPr>
    <w:rPr>
      <w:rFonts w:ascii="Sylfaen" w:eastAsia="Times New Roman" w:hAnsi="Sylfaen" w:cs="Sylfaen"/>
      <w:lang w:val="ka-GE"/>
    </w:rPr>
  </w:style>
  <w:style w:type="paragraph" w:styleId="PlainText">
    <w:name w:val="Plain Text"/>
    <w:basedOn w:val="Normal"/>
    <w:link w:val="PlainTextChar1"/>
    <w:uiPriority w:val="99"/>
    <w:rsid w:val="00C94B3C"/>
    <w:pPr>
      <w:spacing w:after="200" w:line="276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rsid w:val="00C94B3C"/>
    <w:rPr>
      <w:rFonts w:ascii="Consolas" w:hAnsi="Consolas"/>
      <w:sz w:val="21"/>
      <w:szCs w:val="21"/>
    </w:rPr>
  </w:style>
  <w:style w:type="character" w:customStyle="1" w:styleId="PlainTextChar1">
    <w:name w:val="Plain Text Char1"/>
    <w:link w:val="PlainText"/>
    <w:uiPriority w:val="99"/>
    <w:rsid w:val="00C94B3C"/>
    <w:rPr>
      <w:rFonts w:ascii="Courier New" w:eastAsia="Calibri" w:hAnsi="Courier New" w:cs="Courier New"/>
      <w:sz w:val="20"/>
      <w:szCs w:val="20"/>
    </w:rPr>
  </w:style>
  <w:style w:type="paragraph" w:customStyle="1" w:styleId="tarigixml">
    <w:name w:val="tarigi_xml"/>
    <w:basedOn w:val="abzacixml"/>
    <w:autoRedefine/>
    <w:uiPriority w:val="99"/>
    <w:rsid w:val="00C94B3C"/>
    <w:pPr>
      <w:spacing w:before="120" w:after="120"/>
      <w:ind w:firstLine="284"/>
      <w:jc w:val="center"/>
      <w:outlineLvl w:val="0"/>
    </w:pPr>
    <w:rPr>
      <w:rFonts w:cs="Courier New"/>
      <w:b/>
      <w:lang w:eastAsia="ru-RU"/>
    </w:rPr>
  </w:style>
  <w:style w:type="paragraph" w:customStyle="1" w:styleId="mimgebixml">
    <w:name w:val="mimgebi_xml"/>
    <w:basedOn w:val="Normal"/>
    <w:uiPriority w:val="99"/>
    <w:rsid w:val="00C94B3C"/>
    <w:pPr>
      <w:spacing w:after="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 w:val="28"/>
      <w:szCs w:val="20"/>
      <w:lang w:eastAsia="ru-RU"/>
    </w:rPr>
  </w:style>
  <w:style w:type="paragraph" w:customStyle="1" w:styleId="saxexml">
    <w:name w:val="saxe_xml"/>
    <w:basedOn w:val="abzacixml"/>
    <w:uiPriority w:val="99"/>
    <w:rsid w:val="00C94B3C"/>
    <w:pPr>
      <w:spacing w:before="120"/>
      <w:jc w:val="center"/>
    </w:pPr>
    <w:rPr>
      <w:b/>
      <w:szCs w:val="22"/>
      <w:lang w:val="fr-FR"/>
    </w:rPr>
  </w:style>
  <w:style w:type="paragraph" w:customStyle="1" w:styleId="adgilixml">
    <w:name w:val="adgili_xml"/>
    <w:basedOn w:val="Normal"/>
    <w:uiPriority w:val="99"/>
    <w:rsid w:val="00C94B3C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paragraph" w:customStyle="1" w:styleId="sataurixml">
    <w:name w:val="satauri_xml"/>
    <w:basedOn w:val="abzacixml"/>
    <w:autoRedefine/>
    <w:uiPriority w:val="99"/>
    <w:rsid w:val="00C94B3C"/>
    <w:pPr>
      <w:spacing w:before="240" w:after="120"/>
      <w:jc w:val="center"/>
    </w:pPr>
    <w:rPr>
      <w:b/>
      <w:sz w:val="24"/>
    </w:rPr>
  </w:style>
  <w:style w:type="paragraph" w:customStyle="1" w:styleId="khelmoceraxml">
    <w:name w:val="khelmocera_xml"/>
    <w:basedOn w:val="abzacixml"/>
    <w:autoRedefine/>
    <w:uiPriority w:val="99"/>
    <w:qFormat/>
    <w:rsid w:val="00C94B3C"/>
    <w:pPr>
      <w:spacing w:before="120"/>
      <w:jc w:val="right"/>
    </w:pPr>
    <w:rPr>
      <w:b/>
      <w:sz w:val="24"/>
      <w:lang w:eastAsia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94B3C"/>
    <w:pPr>
      <w:spacing w:after="0" w:line="240" w:lineRule="auto"/>
    </w:pPr>
    <w:rPr>
      <w:rFonts w:ascii="Calibri" w:eastAsia="Calibri" w:hAnsi="Calibri" w:cs="Times New Roman"/>
      <w:i/>
      <w:iCs/>
      <w:sz w:val="20"/>
      <w:szCs w:val="24"/>
      <w:lang w:val="x-none" w:eastAsia="x-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94B3C"/>
    <w:rPr>
      <w:rFonts w:ascii="Calibri" w:eastAsia="Calibri" w:hAnsi="Calibri" w:cs="Times New Roman"/>
      <w:i/>
      <w:iCs/>
      <w:sz w:val="20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94B3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4B3C"/>
    <w:rPr>
      <w:rFonts w:ascii="Courier New" w:eastAsia="Courier New" w:hAnsi="Courier New" w:cs="Times New Roman"/>
      <w:sz w:val="20"/>
      <w:szCs w:val="20"/>
      <w:lang w:val="x-none" w:eastAsia="x-none"/>
    </w:rPr>
  </w:style>
  <w:style w:type="character" w:styleId="Strong">
    <w:name w:val="Strong"/>
    <w:uiPriority w:val="99"/>
    <w:qFormat/>
    <w:rsid w:val="00C94B3C"/>
    <w:rPr>
      <w:b/>
      <w:bCs w:val="0"/>
    </w:rPr>
  </w:style>
  <w:style w:type="paragraph" w:styleId="NormalWeb">
    <w:name w:val="Normal (Web)"/>
    <w:basedOn w:val="Normal"/>
    <w:uiPriority w:val="99"/>
    <w:unhideWhenUsed/>
    <w:rsid w:val="00C94B3C"/>
    <w:pPr>
      <w:widowControl w:val="0"/>
      <w:spacing w:before="100" w:after="100" w:line="240" w:lineRule="auto"/>
    </w:pPr>
    <w:rPr>
      <w:rFonts w:ascii="Times New Roman" w:eastAsia="Times New Roman" w:hAnsi="Times New Roman" w:cs="Arial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4B3C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4B3C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mmentTextChar1">
    <w:name w:val="Comment Text Char1"/>
    <w:uiPriority w:val="99"/>
    <w:rsid w:val="00C94B3C"/>
    <w:rPr>
      <w:rFonts w:ascii="Calibri" w:hAnsi="Calibri"/>
      <w:lang w:val="x-none" w:eastAsia="x-none" w:bidi="ar-SA"/>
    </w:rPr>
  </w:style>
  <w:style w:type="paragraph" w:styleId="Header">
    <w:name w:val="header"/>
    <w:aliases w:val=" Char,Char,Char1"/>
    <w:basedOn w:val="Normal"/>
    <w:link w:val="HeaderChar1"/>
    <w:uiPriority w:val="99"/>
    <w:unhideWhenUsed/>
    <w:rsid w:val="00C94B3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HeaderChar">
    <w:name w:val="Header Char"/>
    <w:aliases w:val="Char Char,Char1 Char"/>
    <w:basedOn w:val="DefaultParagraphFont"/>
    <w:uiPriority w:val="99"/>
    <w:rsid w:val="00C94B3C"/>
  </w:style>
  <w:style w:type="character" w:customStyle="1" w:styleId="HeaderChar1">
    <w:name w:val="Header Char1"/>
    <w:aliases w:val=" Char Char,Char Char27,Char1 Char2"/>
    <w:link w:val="Header"/>
    <w:uiPriority w:val="99"/>
    <w:rsid w:val="00C94B3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1"/>
    <w:uiPriority w:val="99"/>
    <w:unhideWhenUsed/>
    <w:rsid w:val="00C94B3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uiPriority w:val="99"/>
    <w:rsid w:val="00C94B3C"/>
  </w:style>
  <w:style w:type="character" w:customStyle="1" w:styleId="FooterChar1">
    <w:name w:val="Footer Char1"/>
    <w:link w:val="Footer"/>
    <w:uiPriority w:val="99"/>
    <w:rsid w:val="00C94B3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uiPriority w:val="99"/>
    <w:qFormat/>
    <w:rsid w:val="00C94B3C"/>
    <w:pPr>
      <w:widowControl w:val="0"/>
      <w:spacing w:after="0" w:line="360" w:lineRule="auto"/>
      <w:ind w:left="567"/>
      <w:jc w:val="center"/>
    </w:pPr>
    <w:rPr>
      <w:rFonts w:ascii="AcadNusx" w:eastAsia="AcadNusx" w:hAnsi="AcadNusx" w:cs="Times New Roman"/>
      <w:b/>
      <w:sz w:val="4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C94B3C"/>
    <w:rPr>
      <w:rFonts w:ascii="AcadNusx" w:eastAsia="AcadNusx" w:hAnsi="AcadNusx" w:cs="Times New Roman"/>
      <w:b/>
      <w:sz w:val="40"/>
      <w:szCs w:val="20"/>
      <w:lang w:val="x-none" w:eastAsia="x-none"/>
    </w:rPr>
  </w:style>
  <w:style w:type="paragraph" w:styleId="BodyText">
    <w:name w:val="Body Text"/>
    <w:basedOn w:val="Normal"/>
    <w:link w:val="BodyTextChar2"/>
    <w:uiPriority w:val="99"/>
    <w:unhideWhenUsed/>
    <w:rsid w:val="00C94B3C"/>
    <w:pPr>
      <w:widowControl w:val="0"/>
      <w:spacing w:after="12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uiPriority w:val="99"/>
    <w:rsid w:val="00C94B3C"/>
  </w:style>
  <w:style w:type="character" w:customStyle="1" w:styleId="BodyTextChar2">
    <w:name w:val="Body Text Char2"/>
    <w:link w:val="BodyText"/>
    <w:uiPriority w:val="99"/>
    <w:rsid w:val="00C94B3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odyTextIndent">
    <w:name w:val="Body Text Indent"/>
    <w:basedOn w:val="Normal"/>
    <w:link w:val="BodyTextIndentChar1"/>
    <w:uiPriority w:val="99"/>
    <w:unhideWhenUsed/>
    <w:rsid w:val="00C94B3C"/>
    <w:pPr>
      <w:widowControl w:val="0"/>
      <w:spacing w:after="120" w:line="240" w:lineRule="auto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uiPriority w:val="99"/>
    <w:rsid w:val="00C94B3C"/>
  </w:style>
  <w:style w:type="character" w:customStyle="1" w:styleId="BodyTextIndentChar1">
    <w:name w:val="Body Text Indent Char1"/>
    <w:link w:val="BodyTextIndent"/>
    <w:uiPriority w:val="99"/>
    <w:rsid w:val="00C94B3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odyTextFirstIndent">
    <w:name w:val="Body Text First Indent"/>
    <w:basedOn w:val="BodyText"/>
    <w:link w:val="BodyTextFirstIndentChar1"/>
    <w:uiPriority w:val="99"/>
    <w:unhideWhenUsed/>
    <w:rsid w:val="00C94B3C"/>
    <w:pPr>
      <w:ind w:firstLine="210"/>
    </w:pPr>
  </w:style>
  <w:style w:type="character" w:customStyle="1" w:styleId="BodyTextFirstIndentChar">
    <w:name w:val="Body Text First Indent Char"/>
    <w:basedOn w:val="BodyTextChar"/>
    <w:uiPriority w:val="99"/>
    <w:rsid w:val="00C94B3C"/>
  </w:style>
  <w:style w:type="character" w:customStyle="1" w:styleId="BodyTextFirstIndentChar1">
    <w:name w:val="Body Text First Indent Char1"/>
    <w:link w:val="BodyTextFirstIndent"/>
    <w:uiPriority w:val="99"/>
    <w:rsid w:val="00C94B3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1"/>
    <w:uiPriority w:val="99"/>
    <w:unhideWhenUsed/>
    <w:rsid w:val="00C94B3C"/>
    <w:pPr>
      <w:widowControl w:val="0"/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uiPriority w:val="99"/>
    <w:rsid w:val="00C94B3C"/>
  </w:style>
  <w:style w:type="character" w:customStyle="1" w:styleId="BodyText2Char1">
    <w:name w:val="Body Text 2 Char1"/>
    <w:link w:val="BodyText2"/>
    <w:uiPriority w:val="99"/>
    <w:rsid w:val="00C94B3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odyText3">
    <w:name w:val="Body Text 3"/>
    <w:basedOn w:val="Normal"/>
    <w:link w:val="BodyText3Char1"/>
    <w:uiPriority w:val="99"/>
    <w:unhideWhenUsed/>
    <w:rsid w:val="00C94B3C"/>
    <w:pPr>
      <w:widowControl w:val="0"/>
      <w:spacing w:after="120" w:line="240" w:lineRule="auto"/>
    </w:pPr>
    <w:rPr>
      <w:rFonts w:ascii="Calibri" w:eastAsia="Calibri" w:hAnsi="Calibri" w:cs="Times New Roman"/>
      <w:sz w:val="16"/>
      <w:szCs w:val="20"/>
      <w:lang w:val="x-none" w:eastAsia="x-none"/>
    </w:rPr>
  </w:style>
  <w:style w:type="character" w:customStyle="1" w:styleId="BodyText3Char">
    <w:name w:val="Body Text 3 Char"/>
    <w:basedOn w:val="DefaultParagraphFont"/>
    <w:uiPriority w:val="99"/>
    <w:rsid w:val="00C94B3C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rsid w:val="00C94B3C"/>
    <w:rPr>
      <w:rFonts w:ascii="Calibri" w:eastAsia="Calibri" w:hAnsi="Calibri" w:cs="Times New Roman"/>
      <w:sz w:val="16"/>
      <w:szCs w:val="20"/>
      <w:lang w:val="x-none" w:eastAsia="x-none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C94B3C"/>
    <w:pPr>
      <w:widowControl w:val="0"/>
      <w:spacing w:after="0" w:line="240" w:lineRule="auto"/>
      <w:ind w:left="360"/>
    </w:pPr>
    <w:rPr>
      <w:rFonts w:ascii="AcadNusx" w:eastAsia="AcadNusx" w:hAnsi="AcadNusx" w:cs="Times New Roman"/>
      <w:sz w:val="20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uiPriority w:val="99"/>
    <w:rsid w:val="00C94B3C"/>
  </w:style>
  <w:style w:type="character" w:customStyle="1" w:styleId="BodyTextIndent2Char1">
    <w:name w:val="Body Text Indent 2 Char1"/>
    <w:link w:val="BodyTextIndent2"/>
    <w:uiPriority w:val="99"/>
    <w:rsid w:val="00C94B3C"/>
    <w:rPr>
      <w:rFonts w:ascii="AcadNusx" w:eastAsia="AcadNusx" w:hAnsi="AcadNusx" w:cs="Times New Roman"/>
      <w:sz w:val="20"/>
      <w:szCs w:val="20"/>
      <w:lang w:val="x-none" w:eastAsia="x-none"/>
    </w:rPr>
  </w:style>
  <w:style w:type="paragraph" w:styleId="BodyTextIndent3">
    <w:name w:val="Body Text Indent 3"/>
    <w:basedOn w:val="Normal"/>
    <w:link w:val="BodyTextIndent3Char2"/>
    <w:uiPriority w:val="99"/>
    <w:unhideWhenUsed/>
    <w:rsid w:val="00C94B3C"/>
    <w:pPr>
      <w:widowControl w:val="0"/>
      <w:spacing w:after="120" w:line="240" w:lineRule="auto"/>
      <w:ind w:left="283"/>
    </w:pPr>
    <w:rPr>
      <w:rFonts w:ascii="Calibri" w:eastAsia="Calibri" w:hAnsi="Calibri" w:cs="Times New Roman"/>
      <w:sz w:val="16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uiPriority w:val="99"/>
    <w:rsid w:val="00C94B3C"/>
    <w:rPr>
      <w:sz w:val="16"/>
      <w:szCs w:val="16"/>
    </w:rPr>
  </w:style>
  <w:style w:type="character" w:customStyle="1" w:styleId="BodyTextIndent3Char2">
    <w:name w:val="Body Text Indent 3 Char2"/>
    <w:link w:val="BodyTextIndent3"/>
    <w:uiPriority w:val="99"/>
    <w:rsid w:val="00C94B3C"/>
    <w:rPr>
      <w:rFonts w:ascii="Calibri" w:eastAsia="Calibri" w:hAnsi="Calibri" w:cs="Times New Roman"/>
      <w:sz w:val="16"/>
      <w:szCs w:val="20"/>
      <w:lang w:val="x-none" w:eastAsia="x-none"/>
    </w:rPr>
  </w:style>
  <w:style w:type="paragraph" w:styleId="DocumentMap">
    <w:name w:val="Document Map"/>
    <w:basedOn w:val="Normal"/>
    <w:link w:val="DocumentMapChar1"/>
    <w:uiPriority w:val="99"/>
    <w:unhideWhenUsed/>
    <w:rsid w:val="00C94B3C"/>
    <w:pPr>
      <w:widowControl w:val="0"/>
      <w:shd w:val="clear" w:color="auto" w:fill="000080"/>
      <w:spacing w:after="0" w:line="240" w:lineRule="auto"/>
    </w:pPr>
    <w:rPr>
      <w:rFonts w:ascii="Tahoma" w:eastAsia="Tahoma" w:hAnsi="Tahoma" w:cs="Times New Roman"/>
      <w:color w:val="FFFFFF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uiPriority w:val="99"/>
    <w:rsid w:val="00C94B3C"/>
    <w:rPr>
      <w:rFonts w:ascii="Segoe UI" w:hAnsi="Segoe UI" w:cs="Segoe UI"/>
      <w:sz w:val="16"/>
      <w:szCs w:val="16"/>
    </w:rPr>
  </w:style>
  <w:style w:type="character" w:customStyle="1" w:styleId="DocumentMapChar1">
    <w:name w:val="Document Map Char1"/>
    <w:link w:val="DocumentMap"/>
    <w:uiPriority w:val="99"/>
    <w:rsid w:val="00C94B3C"/>
    <w:rPr>
      <w:rFonts w:ascii="Tahoma" w:eastAsia="Tahoma" w:hAnsi="Tahoma" w:cs="Times New Roman"/>
      <w:color w:val="FFFFFF"/>
      <w:sz w:val="20"/>
      <w:szCs w:val="20"/>
      <w:shd w:val="clear" w:color="auto" w:fill="000080"/>
      <w:lang w:val="x-none" w:eastAsia="x-none"/>
    </w:rPr>
  </w:style>
  <w:style w:type="character" w:customStyle="1" w:styleId="CommentSubjectChar1">
    <w:name w:val="Comment Subject Char1"/>
    <w:uiPriority w:val="99"/>
    <w:semiHidden/>
    <w:rsid w:val="00C94B3C"/>
    <w:rPr>
      <w:rFonts w:ascii="Calibri" w:hAnsi="Calibri"/>
      <w:b/>
      <w:bCs/>
      <w:lang w:val="x-none" w:eastAsia="x-none" w:bidi="ar-SA"/>
    </w:rPr>
  </w:style>
  <w:style w:type="character" w:customStyle="1" w:styleId="BalloonTextChar1">
    <w:name w:val="Balloon Text Char1"/>
    <w:uiPriority w:val="99"/>
    <w:rsid w:val="00C94B3C"/>
    <w:rPr>
      <w:rFonts w:ascii="Tahoma" w:eastAsia="Tahoma" w:hAnsi="Tahoma"/>
      <w:sz w:val="16"/>
      <w:lang w:val="x-none" w:eastAsia="x-none" w:bidi="ar-SA"/>
    </w:rPr>
  </w:style>
  <w:style w:type="paragraph" w:customStyle="1" w:styleId="a0">
    <w:name w:val="???"/>
    <w:basedOn w:val="a"/>
    <w:uiPriority w:val="99"/>
    <w:rsid w:val="00C94B3C"/>
    <w:pPr>
      <w:tabs>
        <w:tab w:val="left" w:pos="360"/>
      </w:tabs>
      <w:spacing w:before="60" w:after="60"/>
    </w:pPr>
  </w:style>
  <w:style w:type="paragraph" w:customStyle="1" w:styleId="a1">
    <w:name w:val="?????? ????????"/>
    <w:basedOn w:val="a"/>
    <w:uiPriority w:val="99"/>
    <w:rsid w:val="00C94B3C"/>
    <w:pPr>
      <w:ind w:left="284" w:firstLine="454"/>
    </w:pPr>
  </w:style>
  <w:style w:type="paragraph" w:customStyle="1" w:styleId="Heading31">
    <w:name w:val="Heading 31"/>
    <w:basedOn w:val="Normal0"/>
    <w:uiPriority w:val="99"/>
    <w:rsid w:val="00C94B3C"/>
    <w:pPr>
      <w:autoSpaceDE/>
      <w:autoSpaceDN/>
      <w:adjustRightInd/>
      <w:spacing w:before="240" w:after="60"/>
    </w:pPr>
    <w:rPr>
      <w:rFonts w:ascii="Sylfaen" w:eastAsia="Sylfaen" w:hAnsi="Sylfaen"/>
      <w:b/>
      <w:color w:val="4D4D4D"/>
      <w:sz w:val="22"/>
      <w:szCs w:val="20"/>
      <w:u w:val="double"/>
    </w:rPr>
  </w:style>
  <w:style w:type="paragraph" w:customStyle="1" w:styleId="Heading21">
    <w:name w:val="Heading 21"/>
    <w:basedOn w:val="Normal0"/>
    <w:uiPriority w:val="99"/>
    <w:rsid w:val="00C94B3C"/>
    <w:pPr>
      <w:shd w:val="clear" w:color="auto" w:fill="FFFFFF"/>
      <w:autoSpaceDE/>
      <w:autoSpaceDN/>
      <w:adjustRightInd/>
      <w:spacing w:before="120" w:after="240"/>
    </w:pPr>
    <w:rPr>
      <w:rFonts w:ascii="Sylfaen" w:eastAsia="Sylfaen" w:hAnsi="Sylfaen"/>
      <w:b/>
      <w:i/>
      <w:color w:val="003366"/>
      <w:szCs w:val="20"/>
    </w:rPr>
  </w:style>
  <w:style w:type="paragraph" w:customStyle="1" w:styleId="Heading41">
    <w:name w:val="Heading 41"/>
    <w:basedOn w:val="Normal0"/>
    <w:next w:val="Normal"/>
    <w:uiPriority w:val="99"/>
    <w:rsid w:val="00C94B3C"/>
    <w:pPr>
      <w:autoSpaceDE/>
      <w:autoSpaceDN/>
      <w:adjustRightInd/>
    </w:pPr>
    <w:rPr>
      <w:rFonts w:ascii="Sylfaen" w:eastAsia="Sylfaen" w:hAnsi="Sylfaen"/>
      <w:b/>
      <w:sz w:val="20"/>
      <w:szCs w:val="20"/>
    </w:rPr>
  </w:style>
  <w:style w:type="paragraph" w:customStyle="1" w:styleId="Heading22">
    <w:name w:val="Heading 22"/>
    <w:basedOn w:val="Normal0"/>
    <w:uiPriority w:val="99"/>
    <w:rsid w:val="00C94B3C"/>
    <w:pPr>
      <w:widowControl/>
      <w:shd w:val="clear" w:color="auto" w:fill="FFFFFF"/>
      <w:autoSpaceDE/>
      <w:autoSpaceDN/>
      <w:adjustRightInd/>
      <w:spacing w:before="120" w:after="240"/>
    </w:pPr>
    <w:rPr>
      <w:rFonts w:ascii="Sylfaen" w:eastAsia="Sylfaen" w:hAnsi="Sylfaen" w:cs="Times New Roman"/>
      <w:b/>
      <w:i/>
      <w:color w:val="003366"/>
      <w:szCs w:val="20"/>
      <w:lang w:val="ka-GE" w:eastAsia="ka-GE"/>
    </w:rPr>
  </w:style>
  <w:style w:type="paragraph" w:customStyle="1" w:styleId="Heading42">
    <w:name w:val="Heading 42"/>
    <w:basedOn w:val="Normal0"/>
    <w:next w:val="Normal0"/>
    <w:uiPriority w:val="99"/>
    <w:rsid w:val="00C94B3C"/>
    <w:pPr>
      <w:widowControl/>
      <w:autoSpaceDE/>
      <w:autoSpaceDN/>
      <w:adjustRightInd/>
    </w:pPr>
    <w:rPr>
      <w:rFonts w:ascii="Sylfaen" w:eastAsia="Sylfaen" w:hAnsi="Sylfaen" w:cs="Times New Roman"/>
      <w:b/>
      <w:sz w:val="20"/>
      <w:szCs w:val="20"/>
      <w:lang w:val="ka-GE" w:eastAsia="ka-GE"/>
    </w:rPr>
  </w:style>
  <w:style w:type="paragraph" w:customStyle="1" w:styleId="Style-2">
    <w:name w:val="Style-2"/>
    <w:uiPriority w:val="99"/>
    <w:rsid w:val="00C94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3">
    <w:name w:val="Style-3"/>
    <w:uiPriority w:val="99"/>
    <w:rsid w:val="00C94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4B3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4B3C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ListBullet2">
    <w:name w:val="List Bullet 2"/>
    <w:basedOn w:val="Normal"/>
    <w:autoRedefine/>
    <w:uiPriority w:val="99"/>
    <w:rsid w:val="00C94B3C"/>
    <w:pPr>
      <w:spacing w:after="0" w:line="240" w:lineRule="auto"/>
      <w:ind w:left="900" w:hanging="616"/>
      <w:jc w:val="both"/>
    </w:pPr>
    <w:rPr>
      <w:rFonts w:ascii="Sylfaen" w:eastAsia="Times New Roman" w:hAnsi="Sylfaen" w:cs="Times New Roman"/>
      <w:bCs/>
      <w:iCs/>
      <w:lang w:val="it-IT" w:eastAsia="de-DE"/>
    </w:rPr>
  </w:style>
  <w:style w:type="character" w:styleId="FootnoteReference">
    <w:name w:val="footnote reference"/>
    <w:uiPriority w:val="99"/>
    <w:semiHidden/>
    <w:unhideWhenUsed/>
    <w:rsid w:val="00C94B3C"/>
    <w:rPr>
      <w:vertAlign w:val="superscript"/>
    </w:rPr>
  </w:style>
  <w:style w:type="paragraph" w:styleId="Revision">
    <w:name w:val="Revision"/>
    <w:hidden/>
    <w:uiPriority w:val="99"/>
    <w:semiHidden/>
    <w:rsid w:val="00C9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94B3C"/>
  </w:style>
  <w:style w:type="table" w:styleId="TableGrid">
    <w:name w:val="Table Grid"/>
    <w:basedOn w:val="TableNormal"/>
    <w:uiPriority w:val="99"/>
    <w:rsid w:val="00C94B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99"/>
    <w:qFormat/>
    <w:rsid w:val="00C94B3C"/>
    <w:pPr>
      <w:numPr>
        <w:numId w:val="13"/>
      </w:numPr>
      <w:tabs>
        <w:tab w:val="clear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Bullet">
    <w:name w:val="List Bullet"/>
    <w:basedOn w:val="Normal"/>
    <w:uiPriority w:val="99"/>
    <w:rsid w:val="00C94B3C"/>
    <w:pPr>
      <w:tabs>
        <w:tab w:val="num" w:pos="360"/>
      </w:tabs>
      <w:spacing w:after="200" w:line="276" w:lineRule="auto"/>
      <w:ind w:left="360" w:hanging="360"/>
    </w:pPr>
    <w:rPr>
      <w:rFonts w:ascii="Calibri" w:eastAsia="Calibri" w:hAnsi="Calibri" w:cs="Times New Roman"/>
    </w:rPr>
  </w:style>
  <w:style w:type="paragraph" w:customStyle="1" w:styleId="Heading1GEO">
    <w:name w:val="Heading 1 GEO"/>
    <w:basedOn w:val="Heading1"/>
    <w:uiPriority w:val="99"/>
    <w:rsid w:val="00C94B3C"/>
    <w:pPr>
      <w:keepLines w:val="0"/>
      <w:spacing w:before="240" w:after="60" w:line="240" w:lineRule="auto"/>
    </w:pPr>
    <w:rPr>
      <w:rFonts w:ascii="Chveul" w:hAnsi="Chveul" w:cs="Chveul"/>
      <w:color w:val="auto"/>
      <w:kern w:val="32"/>
      <w:sz w:val="40"/>
      <w:szCs w:val="40"/>
      <w:lang w:val="ru-RU" w:eastAsia="ru-RU"/>
    </w:rPr>
  </w:style>
  <w:style w:type="paragraph" w:customStyle="1" w:styleId="saTauri1">
    <w:name w:val="saTauri 1"/>
    <w:basedOn w:val="Heading1"/>
    <w:uiPriority w:val="99"/>
    <w:rsid w:val="00C94B3C"/>
    <w:pPr>
      <w:keepLines w:val="0"/>
      <w:spacing w:before="240" w:after="60" w:line="240" w:lineRule="auto"/>
    </w:pPr>
    <w:rPr>
      <w:rFonts w:ascii="Chveul" w:hAnsi="Chveul" w:cs="Chveul"/>
      <w:color w:val="auto"/>
      <w:kern w:val="32"/>
      <w:sz w:val="40"/>
      <w:szCs w:val="40"/>
      <w:lang w:val="ru-RU" w:eastAsia="ru-RU"/>
    </w:rPr>
  </w:style>
  <w:style w:type="paragraph" w:customStyle="1" w:styleId="saTauri2">
    <w:name w:val="saTauri 2"/>
    <w:basedOn w:val="Heading2"/>
    <w:uiPriority w:val="99"/>
    <w:rsid w:val="00C94B3C"/>
    <w:pPr>
      <w:keepNext/>
      <w:widowControl/>
      <w:jc w:val="left"/>
    </w:pPr>
    <w:rPr>
      <w:rFonts w:ascii="Chveul" w:eastAsia="Times New Roman" w:hAnsi="Chveul" w:cs="Chveul"/>
      <w:bCs/>
      <w:i w:val="0"/>
      <w:noProof/>
      <w:sz w:val="32"/>
      <w:szCs w:val="32"/>
      <w:lang w:eastAsia="ru-RU"/>
    </w:rPr>
  </w:style>
  <w:style w:type="paragraph" w:customStyle="1" w:styleId="Cveulebrivi">
    <w:name w:val="Cveulebrivi"/>
    <w:basedOn w:val="Normal"/>
    <w:uiPriority w:val="99"/>
    <w:rsid w:val="00C94B3C"/>
    <w:pPr>
      <w:spacing w:after="0" w:line="240" w:lineRule="auto"/>
    </w:pPr>
    <w:rPr>
      <w:rFonts w:ascii="Chveul" w:eastAsia="Times New Roman" w:hAnsi="Chveul" w:cs="Chveul"/>
      <w:noProof/>
      <w:sz w:val="24"/>
      <w:szCs w:val="24"/>
      <w:lang w:eastAsia="ru-RU"/>
    </w:rPr>
  </w:style>
  <w:style w:type="paragraph" w:customStyle="1" w:styleId="5TableBulletText">
    <w:name w:val="5 Table Bullet Text"/>
    <w:basedOn w:val="Normal"/>
    <w:uiPriority w:val="99"/>
    <w:rsid w:val="00C94B3C"/>
    <w:pPr>
      <w:spacing w:before="50" w:after="50" w:line="240" w:lineRule="auto"/>
      <w:ind w:left="720" w:hanging="360"/>
    </w:pPr>
    <w:rPr>
      <w:rFonts w:ascii="Arial" w:eastAsia="Times New Roman" w:hAnsi="Arial" w:cs="Arial"/>
      <w:sz w:val="20"/>
      <w:szCs w:val="20"/>
      <w:lang w:val="en-AU"/>
    </w:rPr>
  </w:style>
  <w:style w:type="paragraph" w:customStyle="1" w:styleId="style6">
    <w:name w:val="style6"/>
    <w:basedOn w:val="Normal"/>
    <w:uiPriority w:val="99"/>
    <w:rsid w:val="00C9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style91">
    <w:name w:val="style91"/>
    <w:uiPriority w:val="99"/>
    <w:rsid w:val="00C94B3C"/>
    <w:rPr>
      <w:color w:val="auto"/>
    </w:rPr>
  </w:style>
  <w:style w:type="paragraph" w:styleId="TOCHeading">
    <w:name w:val="TOC Heading"/>
    <w:basedOn w:val="Heading1"/>
    <w:next w:val="Normal"/>
    <w:uiPriority w:val="99"/>
    <w:qFormat/>
    <w:rsid w:val="00C94B3C"/>
    <w:pPr>
      <w:outlineLvl w:val="9"/>
    </w:pPr>
    <w:rPr>
      <w:rFonts w:cs="Cambria"/>
      <w:lang w:val="ru-RU" w:eastAsia="en-US"/>
    </w:rPr>
  </w:style>
  <w:style w:type="paragraph" w:styleId="TOC1">
    <w:name w:val="toc 1"/>
    <w:basedOn w:val="Normal"/>
    <w:next w:val="Normal"/>
    <w:autoRedefine/>
    <w:uiPriority w:val="99"/>
    <w:rsid w:val="00C94B3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TOC2">
    <w:name w:val="toc 2"/>
    <w:basedOn w:val="Normal"/>
    <w:next w:val="Normal"/>
    <w:autoRedefine/>
    <w:uiPriority w:val="99"/>
    <w:rsid w:val="00C94B3C"/>
    <w:pPr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uiPriority w:val="99"/>
    <w:rsid w:val="00C94B3C"/>
    <w:pPr>
      <w:spacing w:after="0" w:line="240" w:lineRule="auto"/>
      <w:ind w:left="48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pple-style-span">
    <w:name w:val="apple-style-span"/>
    <w:basedOn w:val="DefaultParagraphFont"/>
    <w:uiPriority w:val="99"/>
    <w:rsid w:val="00C94B3C"/>
  </w:style>
  <w:style w:type="paragraph" w:customStyle="1" w:styleId="Default">
    <w:name w:val="Default"/>
    <w:uiPriority w:val="99"/>
    <w:rsid w:val="00C94B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harCharChar">
    <w:name w:val="Char Char Char"/>
    <w:rsid w:val="00C94B3C"/>
    <w:rPr>
      <w:rFonts w:ascii="AcadNusx" w:eastAsia="Times New Roman" w:hAnsi="AcadNusx"/>
      <w:b/>
      <w:bCs/>
      <w:szCs w:val="24"/>
    </w:rPr>
  </w:style>
  <w:style w:type="paragraph" w:styleId="BlockText">
    <w:name w:val="Block Text"/>
    <w:basedOn w:val="Normal"/>
    <w:uiPriority w:val="99"/>
    <w:rsid w:val="00C94B3C"/>
    <w:pPr>
      <w:spacing w:after="0" w:line="240" w:lineRule="auto"/>
      <w:ind w:left="-180" w:right="180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1CharChar">
    <w:name w:val="სათაური1 Char Char"/>
    <w:link w:val="1Char"/>
    <w:uiPriority w:val="99"/>
    <w:rsid w:val="00C94B3C"/>
    <w:rPr>
      <w:rFonts w:eastAsia="Arial Unicode MS"/>
      <w:b/>
      <w:sz w:val="28"/>
      <w:szCs w:val="24"/>
      <w:lang w:val="ka-GE" w:eastAsia="ru-RU"/>
    </w:rPr>
  </w:style>
  <w:style w:type="paragraph" w:customStyle="1" w:styleId="1Char">
    <w:name w:val="სათაური1 Char"/>
    <w:basedOn w:val="Normal"/>
    <w:next w:val="Normal"/>
    <w:link w:val="1CharChar"/>
    <w:uiPriority w:val="99"/>
    <w:rsid w:val="00C94B3C"/>
    <w:pPr>
      <w:spacing w:before="120" w:after="480" w:line="240" w:lineRule="auto"/>
      <w:jc w:val="center"/>
    </w:pPr>
    <w:rPr>
      <w:rFonts w:eastAsia="Arial Unicode MS"/>
      <w:b/>
      <w:sz w:val="28"/>
      <w:szCs w:val="24"/>
      <w:lang w:val="ka-GE" w:eastAsia="ru-RU"/>
    </w:rPr>
  </w:style>
  <w:style w:type="paragraph" w:customStyle="1" w:styleId="1">
    <w:name w:val="სათაური1"/>
    <w:basedOn w:val="Normal"/>
    <w:next w:val="Normal"/>
    <w:uiPriority w:val="99"/>
    <w:rsid w:val="00C94B3C"/>
    <w:pPr>
      <w:spacing w:before="120" w:after="480" w:line="240" w:lineRule="auto"/>
      <w:jc w:val="center"/>
    </w:pPr>
    <w:rPr>
      <w:rFonts w:ascii="Sylfaen" w:eastAsia="Arial Unicode MS" w:hAnsi="Sylfaen" w:cs="Arial Unicode MS"/>
      <w:b/>
      <w:sz w:val="28"/>
      <w:szCs w:val="24"/>
      <w:lang w:val="ka-GE" w:eastAsia="ru-RU"/>
    </w:rPr>
  </w:style>
  <w:style w:type="character" w:customStyle="1" w:styleId="BodyTextChar1">
    <w:name w:val="Body Text Char1"/>
    <w:uiPriority w:val="99"/>
    <w:locked/>
    <w:rsid w:val="00C94B3C"/>
    <w:rPr>
      <w:rFonts w:ascii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99"/>
    <w:qFormat/>
    <w:rsid w:val="00C94B3C"/>
    <w:pPr>
      <w:spacing w:after="0" w:line="240" w:lineRule="auto"/>
      <w:ind w:left="720"/>
      <w:contextualSpacing/>
      <w:jc w:val="both"/>
    </w:pPr>
    <w:rPr>
      <w:rFonts w:ascii="Sylfaen" w:eastAsia="Calibri" w:hAnsi="Sylfaen" w:cs="Times New Roman"/>
      <w:sz w:val="24"/>
    </w:rPr>
  </w:style>
  <w:style w:type="character" w:styleId="Hyperlink">
    <w:name w:val="Hyperlink"/>
    <w:uiPriority w:val="99"/>
    <w:rsid w:val="00C94B3C"/>
    <w:rPr>
      <w:strike w:val="0"/>
      <w:dstrike w:val="0"/>
      <w:color w:val="0066CC"/>
      <w:sz w:val="20"/>
      <w:szCs w:val="20"/>
      <w:u w:val="none"/>
      <w:effect w:val="none"/>
    </w:rPr>
  </w:style>
  <w:style w:type="character" w:styleId="Emphasis">
    <w:name w:val="Emphasis"/>
    <w:uiPriority w:val="99"/>
    <w:qFormat/>
    <w:rsid w:val="00C94B3C"/>
    <w:rPr>
      <w:b/>
      <w:bCs/>
      <w:i w:val="0"/>
      <w:iCs w:val="0"/>
    </w:rPr>
  </w:style>
  <w:style w:type="character" w:customStyle="1" w:styleId="citationbook">
    <w:name w:val="citation book"/>
    <w:basedOn w:val="DefaultParagraphFont"/>
    <w:uiPriority w:val="99"/>
    <w:rsid w:val="00C94B3C"/>
  </w:style>
  <w:style w:type="paragraph" w:customStyle="1" w:styleId="a2">
    <w:name w:val="ტექსტი"/>
    <w:basedOn w:val="Normal"/>
    <w:link w:val="Char"/>
    <w:uiPriority w:val="99"/>
    <w:rsid w:val="00C94B3C"/>
    <w:pPr>
      <w:spacing w:before="120" w:after="240" w:line="240" w:lineRule="auto"/>
    </w:pPr>
    <w:rPr>
      <w:rFonts w:ascii="Sylfaen" w:eastAsia="Arial Unicode MS" w:hAnsi="Sylfaen" w:cs="Times New Roman"/>
      <w:noProof/>
      <w:sz w:val="20"/>
      <w:szCs w:val="24"/>
      <w:lang w:val="ka-GE" w:eastAsia="ru-RU"/>
    </w:rPr>
  </w:style>
  <w:style w:type="character" w:customStyle="1" w:styleId="Char">
    <w:name w:val="ტექსტი Char"/>
    <w:link w:val="a2"/>
    <w:uiPriority w:val="99"/>
    <w:rsid w:val="00C94B3C"/>
    <w:rPr>
      <w:rFonts w:ascii="Sylfaen" w:eastAsia="Arial Unicode MS" w:hAnsi="Sylfaen" w:cs="Times New Roman"/>
      <w:noProof/>
      <w:sz w:val="20"/>
      <w:szCs w:val="24"/>
      <w:lang w:val="ka-GE" w:eastAsia="ru-RU"/>
    </w:rPr>
  </w:style>
  <w:style w:type="paragraph" w:styleId="Subtitle">
    <w:name w:val="Subtitle"/>
    <w:basedOn w:val="Normal"/>
    <w:link w:val="SubtitleChar"/>
    <w:uiPriority w:val="99"/>
    <w:qFormat/>
    <w:rsid w:val="00C94B3C"/>
    <w:pPr>
      <w:spacing w:after="0" w:line="240" w:lineRule="auto"/>
    </w:pPr>
    <w:rPr>
      <w:rFonts w:ascii="Geo_Literaturuli" w:eastAsia="Times New Roman" w:hAnsi="Geo_Literaturuli" w:cs="Times New Roman"/>
      <w:b/>
      <w:bCs/>
      <w:sz w:val="20"/>
      <w:szCs w:val="20"/>
      <w:u w:val="single"/>
      <w:lang w:val="fi-FI" w:eastAsia="ru-RU"/>
    </w:rPr>
  </w:style>
  <w:style w:type="character" w:customStyle="1" w:styleId="SubtitleChar">
    <w:name w:val="Subtitle Char"/>
    <w:basedOn w:val="DefaultParagraphFont"/>
    <w:link w:val="Subtitle"/>
    <w:uiPriority w:val="99"/>
    <w:rsid w:val="00C94B3C"/>
    <w:rPr>
      <w:rFonts w:ascii="Geo_Literaturuli" w:eastAsia="Times New Roman" w:hAnsi="Geo_Literaturuli" w:cs="Times New Roman"/>
      <w:b/>
      <w:bCs/>
      <w:sz w:val="20"/>
      <w:szCs w:val="20"/>
      <w:u w:val="single"/>
      <w:lang w:val="fi-FI" w:eastAsia="ru-RU"/>
    </w:rPr>
  </w:style>
  <w:style w:type="paragraph" w:customStyle="1" w:styleId="bodikiTxvebi2">
    <w:name w:val="bodi kiTxvebi 2"/>
    <w:basedOn w:val="Normal"/>
    <w:uiPriority w:val="99"/>
    <w:rsid w:val="00C94B3C"/>
    <w:pPr>
      <w:suppressAutoHyphens/>
      <w:autoSpaceDE w:val="0"/>
      <w:autoSpaceDN w:val="0"/>
      <w:adjustRightInd w:val="0"/>
      <w:spacing w:before="113" w:after="0" w:line="270" w:lineRule="atLeast"/>
      <w:jc w:val="both"/>
      <w:textAlignment w:val="center"/>
    </w:pPr>
    <w:rPr>
      <w:rFonts w:ascii="AKolkhetyN" w:eastAsia="Times New Roman" w:hAnsi="AKolkhetyN" w:cs="AKolkhetyN"/>
      <w:color w:val="000000"/>
      <w:spacing w:val="-2"/>
      <w:sz w:val="21"/>
      <w:szCs w:val="21"/>
      <w:lang w:val="en-GB"/>
    </w:rPr>
  </w:style>
  <w:style w:type="character" w:customStyle="1" w:styleId="bold">
    <w:name w:val="bold"/>
    <w:uiPriority w:val="99"/>
    <w:rsid w:val="00C94B3C"/>
    <w:rPr>
      <w:rFonts w:ascii="AKolkhetyN" w:hAnsi="AKolkhetyN" w:cs="AKolkhetyN"/>
      <w:b/>
      <w:bCs/>
    </w:rPr>
  </w:style>
  <w:style w:type="paragraph" w:customStyle="1" w:styleId="Pa12">
    <w:name w:val="Pa12"/>
    <w:basedOn w:val="Normal"/>
    <w:next w:val="Normal"/>
    <w:uiPriority w:val="99"/>
    <w:rsid w:val="00C94B3C"/>
    <w:pPr>
      <w:autoSpaceDE w:val="0"/>
      <w:autoSpaceDN w:val="0"/>
      <w:adjustRightInd w:val="0"/>
      <w:spacing w:after="0" w:line="201" w:lineRule="atLeast"/>
    </w:pPr>
    <w:rPr>
      <w:rFonts w:ascii="AKolkhetyN" w:eastAsia="Calibri" w:hAnsi="AKolkhetyN" w:cs="Times New Roman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</w:pPr>
    <w:rPr>
      <w:rFonts w:ascii="LiterNusx" w:eastAsia="Times New Roman" w:hAnsi="LiterNusx" w:cs="Times New Roman"/>
      <w:sz w:val="24"/>
      <w:szCs w:val="24"/>
    </w:rPr>
  </w:style>
  <w:style w:type="paragraph" w:customStyle="1" w:styleId="Pa62">
    <w:name w:val="Pa62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</w:pPr>
    <w:rPr>
      <w:rFonts w:ascii="LiterNusx" w:eastAsia="Times New Roman" w:hAnsi="LiterNusx" w:cs="Times New Roman"/>
      <w:sz w:val="24"/>
      <w:szCs w:val="24"/>
    </w:rPr>
  </w:style>
  <w:style w:type="paragraph" w:customStyle="1" w:styleId="Pa553">
    <w:name w:val="Pa553"/>
    <w:basedOn w:val="Normal"/>
    <w:next w:val="Normal"/>
    <w:uiPriority w:val="99"/>
    <w:rsid w:val="00C94B3C"/>
    <w:pPr>
      <w:autoSpaceDE w:val="0"/>
      <w:autoSpaceDN w:val="0"/>
      <w:adjustRightInd w:val="0"/>
      <w:spacing w:after="0" w:line="201" w:lineRule="atLeast"/>
    </w:pPr>
    <w:rPr>
      <w:rFonts w:ascii="LiterNusx" w:eastAsia="Times New Roman" w:hAnsi="LiterNusx" w:cs="Times New Roman"/>
      <w:sz w:val="24"/>
      <w:szCs w:val="24"/>
    </w:rPr>
  </w:style>
  <w:style w:type="paragraph" w:customStyle="1" w:styleId="Pa96">
    <w:name w:val="Pa96"/>
    <w:basedOn w:val="Normal"/>
    <w:next w:val="Normal"/>
    <w:uiPriority w:val="99"/>
    <w:rsid w:val="00C94B3C"/>
    <w:pPr>
      <w:autoSpaceDE w:val="0"/>
      <w:autoSpaceDN w:val="0"/>
      <w:adjustRightInd w:val="0"/>
      <w:spacing w:before="100" w:after="0" w:line="241" w:lineRule="atLeast"/>
    </w:pPr>
    <w:rPr>
      <w:rFonts w:ascii="LiterNusx" w:eastAsia="Times New Roman" w:hAnsi="LiterNusx" w:cs="Times New Roman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</w:pPr>
    <w:rPr>
      <w:rFonts w:ascii="LiterNusx" w:eastAsia="Times New Roman" w:hAnsi="LiterNusx" w:cs="Times New Roman"/>
      <w:sz w:val="24"/>
      <w:szCs w:val="24"/>
    </w:rPr>
  </w:style>
  <w:style w:type="character" w:customStyle="1" w:styleId="longtext1">
    <w:name w:val="long_text1"/>
    <w:uiPriority w:val="99"/>
    <w:rsid w:val="00C94B3C"/>
    <w:rPr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C94B3C"/>
    <w:pPr>
      <w:spacing w:line="241" w:lineRule="atLeast"/>
    </w:pPr>
    <w:rPr>
      <w:rFonts w:ascii="AKolkhetyM" w:hAnsi="AKolkhetyM" w:cs="Times New Roman"/>
      <w:color w:val="auto"/>
      <w:lang w:val="ru-RU" w:eastAsia="ru-RU"/>
    </w:rPr>
  </w:style>
  <w:style w:type="character" w:customStyle="1" w:styleId="shorttext">
    <w:name w:val="short_text"/>
    <w:basedOn w:val="DefaultParagraphFont"/>
    <w:uiPriority w:val="99"/>
    <w:rsid w:val="00C94B3C"/>
  </w:style>
  <w:style w:type="paragraph" w:customStyle="1" w:styleId="BodyText0">
    <w:name w:val="BodyText"/>
    <w:uiPriority w:val="99"/>
    <w:rsid w:val="00C94B3C"/>
    <w:pPr>
      <w:tabs>
        <w:tab w:val="left" w:pos="709"/>
      </w:tabs>
      <w:suppressAutoHyphens/>
      <w:spacing w:before="60" w:after="60" w:line="276" w:lineRule="atLeast"/>
    </w:pPr>
    <w:rPr>
      <w:rFonts w:ascii="Arial" w:eastAsia="Times New Roman" w:hAnsi="Arial" w:cs="Tahoma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C94B3C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20"/>
      <w:lang w:eastAsia="ru-RU"/>
    </w:rPr>
  </w:style>
  <w:style w:type="character" w:styleId="FollowedHyperlink">
    <w:name w:val="FollowedHyperlink"/>
    <w:uiPriority w:val="99"/>
    <w:rsid w:val="00C94B3C"/>
    <w:rPr>
      <w:color w:val="800080"/>
      <w:u w:val="single"/>
    </w:rPr>
  </w:style>
  <w:style w:type="character" w:customStyle="1" w:styleId="A7">
    <w:name w:val="A7"/>
    <w:uiPriority w:val="99"/>
    <w:rsid w:val="00C94B3C"/>
    <w:rPr>
      <w:rFonts w:cs="LiterNusx"/>
      <w:color w:val="000000"/>
      <w:sz w:val="28"/>
      <w:szCs w:val="28"/>
    </w:rPr>
  </w:style>
  <w:style w:type="paragraph" w:customStyle="1" w:styleId="-">
    <w:name w:val="??? - ?????????"/>
    <w:basedOn w:val="a0"/>
    <w:uiPriority w:val="99"/>
    <w:rsid w:val="00C94B3C"/>
    <w:pPr>
      <w:tabs>
        <w:tab w:val="clear" w:pos="360"/>
        <w:tab w:val="left" w:pos="113"/>
      </w:tabs>
      <w:spacing w:line="240" w:lineRule="atLeast"/>
      <w:ind w:left="360" w:hanging="360"/>
      <w:jc w:val="left"/>
    </w:pPr>
    <w:rPr>
      <w:rFonts w:eastAsia="Times New Roman" w:cs="Times New Roman"/>
    </w:rPr>
  </w:style>
  <w:style w:type="paragraph" w:customStyle="1" w:styleId="FootnoteText1">
    <w:name w:val="Footnote Text1"/>
    <w:basedOn w:val="Normal"/>
    <w:uiPriority w:val="99"/>
    <w:rsid w:val="00C94B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ption1">
    <w:name w:val="Caption1"/>
    <w:basedOn w:val="Normal"/>
    <w:next w:val="ListParagraph"/>
    <w:uiPriority w:val="99"/>
    <w:rsid w:val="00C94B3C"/>
    <w:pPr>
      <w:widowControl w:val="0"/>
      <w:spacing w:after="0" w:line="240" w:lineRule="atLeast"/>
      <w:jc w:val="center"/>
    </w:pPr>
    <w:rPr>
      <w:rFonts w:ascii="AcadNusx" w:eastAsia="Times New Roman" w:hAnsi="AcadNusx" w:cs="Times New Roman"/>
      <w:b/>
      <w:sz w:val="28"/>
      <w:szCs w:val="20"/>
    </w:rPr>
  </w:style>
  <w:style w:type="paragraph" w:customStyle="1" w:styleId="CommentText1">
    <w:name w:val="Comment Text1"/>
    <w:basedOn w:val="Normal"/>
    <w:uiPriority w:val="99"/>
    <w:rsid w:val="00C94B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mmentSubject1">
    <w:name w:val="Comment Subject1"/>
    <w:basedOn w:val="CommentText1"/>
    <w:uiPriority w:val="99"/>
    <w:rsid w:val="00C94B3C"/>
    <w:rPr>
      <w:b/>
    </w:rPr>
  </w:style>
  <w:style w:type="paragraph" w:customStyle="1" w:styleId="10">
    <w:name w:val="???????1"/>
    <w:basedOn w:val="Normal"/>
    <w:uiPriority w:val="99"/>
    <w:rsid w:val="00C94B3C"/>
    <w:pPr>
      <w:widowControl w:val="0"/>
      <w:spacing w:before="120" w:after="480" w:line="240" w:lineRule="atLeast"/>
      <w:jc w:val="center"/>
    </w:pPr>
    <w:rPr>
      <w:rFonts w:ascii="Sylfaen" w:eastAsia="Times New Roman" w:hAnsi="Sylfaen" w:cs="Times New Roman"/>
      <w:b/>
      <w:sz w:val="28"/>
      <w:szCs w:val="20"/>
    </w:rPr>
  </w:style>
  <w:style w:type="paragraph" w:customStyle="1" w:styleId="Heading11">
    <w:name w:val="Heading 11"/>
    <w:basedOn w:val="10"/>
    <w:uiPriority w:val="99"/>
    <w:rsid w:val="00C94B3C"/>
    <w:pPr>
      <w:spacing w:before="240" w:after="60"/>
    </w:pPr>
    <w:rPr>
      <w:color w:val="003366"/>
    </w:rPr>
  </w:style>
  <w:style w:type="paragraph" w:customStyle="1" w:styleId="Heading12">
    <w:name w:val="Heading 12"/>
    <w:basedOn w:val="10"/>
    <w:uiPriority w:val="99"/>
    <w:rsid w:val="00C94B3C"/>
    <w:pPr>
      <w:spacing w:before="240" w:after="60"/>
    </w:pPr>
    <w:rPr>
      <w:color w:val="003366"/>
    </w:rPr>
  </w:style>
  <w:style w:type="paragraph" w:customStyle="1" w:styleId="Pa254">
    <w:name w:val="Pa254"/>
    <w:basedOn w:val="Default"/>
    <w:uiPriority w:val="99"/>
    <w:rsid w:val="00C94B3C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6">
    <w:name w:val="Pa6"/>
    <w:basedOn w:val="Default"/>
    <w:next w:val="Pa254"/>
    <w:uiPriority w:val="99"/>
    <w:rsid w:val="00C94B3C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1">
    <w:name w:val="Pa1"/>
    <w:basedOn w:val="Default"/>
    <w:next w:val="Pa254"/>
    <w:uiPriority w:val="99"/>
    <w:rsid w:val="00C94B3C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39">
    <w:name w:val="Pa39"/>
    <w:basedOn w:val="Default"/>
    <w:next w:val="Pa254"/>
    <w:uiPriority w:val="99"/>
    <w:rsid w:val="00C94B3C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94">
    <w:name w:val="Pa94"/>
    <w:basedOn w:val="Default"/>
    <w:next w:val="Pa254"/>
    <w:uiPriority w:val="99"/>
    <w:rsid w:val="00C94B3C"/>
    <w:pPr>
      <w:widowControl w:val="0"/>
      <w:autoSpaceDE/>
      <w:autoSpaceDN/>
      <w:adjustRightInd/>
      <w:spacing w:line="281" w:lineRule="atLeast"/>
    </w:pPr>
    <w:rPr>
      <w:rFonts w:ascii="LiterNusx" w:hAnsi="LiterNusx" w:cs="Times New Roman"/>
      <w:color w:val="auto"/>
      <w:szCs w:val="20"/>
    </w:rPr>
  </w:style>
  <w:style w:type="paragraph" w:customStyle="1" w:styleId="Pa69">
    <w:name w:val="Pa69"/>
    <w:basedOn w:val="Default"/>
    <w:next w:val="Pa254"/>
    <w:uiPriority w:val="99"/>
    <w:rsid w:val="00C94B3C"/>
    <w:pPr>
      <w:widowControl w:val="0"/>
      <w:autoSpaceDE/>
      <w:autoSpaceDN/>
      <w:adjustRightInd/>
      <w:spacing w:line="281" w:lineRule="atLeast"/>
    </w:pPr>
    <w:rPr>
      <w:rFonts w:ascii="LiterNusx" w:hAnsi="LiterNusx" w:cs="Times New Roman"/>
      <w:color w:val="auto"/>
      <w:szCs w:val="20"/>
    </w:rPr>
  </w:style>
  <w:style w:type="paragraph" w:customStyle="1" w:styleId="Footer1">
    <w:name w:val="Footer1"/>
    <w:basedOn w:val="Normal"/>
    <w:uiPriority w:val="99"/>
    <w:rsid w:val="00C94B3C"/>
    <w:pPr>
      <w:widowControl w:val="0"/>
      <w:tabs>
        <w:tab w:val="center" w:pos="4153"/>
        <w:tab w:val="right" w:pos="8306"/>
      </w:tabs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51">
    <w:name w:val="Heading 51"/>
    <w:basedOn w:val="Normal"/>
    <w:next w:val="ListParagraph"/>
    <w:uiPriority w:val="99"/>
    <w:rsid w:val="00C94B3C"/>
    <w:pPr>
      <w:widowControl w:val="0"/>
      <w:spacing w:before="240" w:after="60" w:line="240" w:lineRule="atLeast"/>
    </w:pPr>
    <w:rPr>
      <w:rFonts w:ascii="Sylfaen" w:eastAsia="Times New Roman" w:hAnsi="Sylfaen" w:cs="Times New Roman"/>
      <w:b/>
      <w:i/>
      <w:sz w:val="26"/>
      <w:szCs w:val="20"/>
    </w:rPr>
  </w:style>
  <w:style w:type="paragraph" w:customStyle="1" w:styleId="Heading61">
    <w:name w:val="Heading 61"/>
    <w:basedOn w:val="Normal"/>
    <w:next w:val="ListParagraph"/>
    <w:uiPriority w:val="99"/>
    <w:rsid w:val="00C94B3C"/>
    <w:pPr>
      <w:widowControl w:val="0"/>
      <w:pBdr>
        <w:bottom w:val="single" w:sz="6" w:space="1" w:color="auto"/>
      </w:pBdr>
      <w:spacing w:before="300" w:after="0" w:line="276" w:lineRule="auto"/>
      <w:jc w:val="both"/>
    </w:pPr>
    <w:rPr>
      <w:rFonts w:ascii="Sylfaen" w:eastAsia="Times New Roman" w:hAnsi="Sylfaen" w:cs="Times New Roman"/>
      <w:color w:val="365F91"/>
      <w:sz w:val="18"/>
      <w:szCs w:val="20"/>
    </w:rPr>
  </w:style>
  <w:style w:type="paragraph" w:customStyle="1" w:styleId="Heading71">
    <w:name w:val="Heading 71"/>
    <w:basedOn w:val="Normal"/>
    <w:next w:val="ListParagraph"/>
    <w:uiPriority w:val="99"/>
    <w:rsid w:val="00C94B3C"/>
    <w:pPr>
      <w:widowControl w:val="0"/>
      <w:spacing w:after="0" w:line="240" w:lineRule="atLeast"/>
      <w:ind w:left="360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Heading81">
    <w:name w:val="Heading 81"/>
    <w:basedOn w:val="Normal"/>
    <w:next w:val="ListParagraph"/>
    <w:uiPriority w:val="99"/>
    <w:rsid w:val="00C94B3C"/>
    <w:pPr>
      <w:widowControl w:val="0"/>
      <w:spacing w:before="300" w:after="0" w:line="276" w:lineRule="auto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Heading91">
    <w:name w:val="Heading 91"/>
    <w:basedOn w:val="Normal"/>
    <w:next w:val="ListParagraph"/>
    <w:uiPriority w:val="99"/>
    <w:rsid w:val="00C94B3C"/>
    <w:pPr>
      <w:widowControl w:val="0"/>
      <w:spacing w:before="300" w:after="0" w:line="276" w:lineRule="auto"/>
      <w:jc w:val="both"/>
    </w:pPr>
    <w:rPr>
      <w:rFonts w:ascii="Sylfaen" w:eastAsia="Times New Roman" w:hAnsi="Sylfaen" w:cs="Times New Roman"/>
      <w:i/>
      <w:sz w:val="18"/>
      <w:szCs w:val="20"/>
    </w:rPr>
  </w:style>
  <w:style w:type="paragraph" w:customStyle="1" w:styleId="TOC41">
    <w:name w:val="TOC 41"/>
    <w:basedOn w:val="Normal"/>
    <w:next w:val="ListParagraph"/>
    <w:uiPriority w:val="99"/>
    <w:rsid w:val="00C94B3C"/>
    <w:pPr>
      <w:widowControl w:val="0"/>
      <w:spacing w:after="0" w:line="240" w:lineRule="atLeast"/>
      <w:ind w:left="720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OC11">
    <w:name w:val="TOC 11"/>
    <w:basedOn w:val="Normal"/>
    <w:next w:val="ListParagraph"/>
    <w:uiPriority w:val="99"/>
    <w:rsid w:val="00C94B3C"/>
    <w:pPr>
      <w:widowControl w:val="0"/>
      <w:spacing w:before="120" w:after="120" w:line="276" w:lineRule="auto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TOC21">
    <w:name w:val="TOC 21"/>
    <w:basedOn w:val="Normal"/>
    <w:next w:val="ListParagraph"/>
    <w:uiPriority w:val="99"/>
    <w:rsid w:val="00C94B3C"/>
    <w:pPr>
      <w:widowControl w:val="0"/>
      <w:spacing w:before="120" w:after="120" w:line="276" w:lineRule="auto"/>
      <w:ind w:left="180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TOC31">
    <w:name w:val="TOC 31"/>
    <w:basedOn w:val="Normal"/>
    <w:next w:val="ListParagraph"/>
    <w:uiPriority w:val="99"/>
    <w:rsid w:val="00C94B3C"/>
    <w:pPr>
      <w:widowControl w:val="0"/>
      <w:spacing w:before="120" w:after="120" w:line="276" w:lineRule="auto"/>
      <w:ind w:left="360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Footer2">
    <w:name w:val="Footer2"/>
    <w:basedOn w:val="Normal"/>
    <w:uiPriority w:val="99"/>
    <w:rsid w:val="00C94B3C"/>
    <w:pPr>
      <w:widowControl w:val="0"/>
      <w:tabs>
        <w:tab w:val="center" w:pos="4153"/>
        <w:tab w:val="right" w:pos="8306"/>
      </w:tabs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Text2">
    <w:name w:val="Footnote Text2"/>
    <w:basedOn w:val="Normal"/>
    <w:uiPriority w:val="99"/>
    <w:rsid w:val="00C94B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ption2">
    <w:name w:val="Caption2"/>
    <w:basedOn w:val="Normal"/>
    <w:next w:val="ListParagraph"/>
    <w:uiPriority w:val="99"/>
    <w:rsid w:val="00C94B3C"/>
    <w:pPr>
      <w:widowControl w:val="0"/>
      <w:spacing w:after="0" w:line="240" w:lineRule="atLeast"/>
      <w:jc w:val="center"/>
    </w:pPr>
    <w:rPr>
      <w:rFonts w:ascii="AcadNusx" w:eastAsia="Times New Roman" w:hAnsi="AcadNusx" w:cs="Times New Roman"/>
      <w:b/>
      <w:sz w:val="28"/>
      <w:szCs w:val="20"/>
    </w:rPr>
  </w:style>
  <w:style w:type="paragraph" w:customStyle="1" w:styleId="CommentText2">
    <w:name w:val="Comment Text2"/>
    <w:basedOn w:val="Normal"/>
    <w:uiPriority w:val="99"/>
    <w:rsid w:val="00C94B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mmentSubject2">
    <w:name w:val="Comment Subject2"/>
    <w:basedOn w:val="CommentText2"/>
    <w:uiPriority w:val="99"/>
    <w:rsid w:val="00C94B3C"/>
    <w:rPr>
      <w:b/>
    </w:rPr>
  </w:style>
  <w:style w:type="paragraph" w:customStyle="1" w:styleId="Heading52">
    <w:name w:val="Heading 52"/>
    <w:basedOn w:val="Normal"/>
    <w:next w:val="ListParagraph"/>
    <w:uiPriority w:val="99"/>
    <w:rsid w:val="00C94B3C"/>
    <w:pPr>
      <w:widowControl w:val="0"/>
      <w:spacing w:before="240" w:after="60" w:line="240" w:lineRule="atLeast"/>
    </w:pPr>
    <w:rPr>
      <w:rFonts w:ascii="Sylfaen" w:eastAsia="Times New Roman" w:hAnsi="Sylfaen" w:cs="Times New Roman"/>
      <w:b/>
      <w:i/>
      <w:sz w:val="26"/>
      <w:szCs w:val="20"/>
    </w:rPr>
  </w:style>
  <w:style w:type="paragraph" w:customStyle="1" w:styleId="Heading62">
    <w:name w:val="Heading 62"/>
    <w:basedOn w:val="Normal"/>
    <w:next w:val="ListParagraph"/>
    <w:uiPriority w:val="99"/>
    <w:rsid w:val="00C94B3C"/>
    <w:pPr>
      <w:widowControl w:val="0"/>
      <w:pBdr>
        <w:bottom w:val="single" w:sz="6" w:space="1" w:color="auto"/>
      </w:pBdr>
      <w:spacing w:before="300" w:after="0" w:line="276" w:lineRule="auto"/>
      <w:jc w:val="both"/>
    </w:pPr>
    <w:rPr>
      <w:rFonts w:ascii="Sylfaen" w:eastAsia="Times New Roman" w:hAnsi="Sylfaen" w:cs="Times New Roman"/>
      <w:color w:val="365F91"/>
      <w:sz w:val="18"/>
      <w:szCs w:val="20"/>
    </w:rPr>
  </w:style>
  <w:style w:type="paragraph" w:customStyle="1" w:styleId="Heading72">
    <w:name w:val="Heading 72"/>
    <w:basedOn w:val="Normal"/>
    <w:next w:val="ListParagraph"/>
    <w:uiPriority w:val="99"/>
    <w:rsid w:val="00C94B3C"/>
    <w:pPr>
      <w:widowControl w:val="0"/>
      <w:spacing w:after="0" w:line="240" w:lineRule="atLeast"/>
      <w:ind w:left="360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Heading82">
    <w:name w:val="Heading 82"/>
    <w:basedOn w:val="Normal"/>
    <w:next w:val="ListParagraph"/>
    <w:uiPriority w:val="99"/>
    <w:rsid w:val="00C94B3C"/>
    <w:pPr>
      <w:widowControl w:val="0"/>
      <w:spacing w:before="300" w:after="0" w:line="276" w:lineRule="auto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Heading92">
    <w:name w:val="Heading 92"/>
    <w:basedOn w:val="Normal"/>
    <w:next w:val="ListParagraph"/>
    <w:uiPriority w:val="99"/>
    <w:rsid w:val="00C94B3C"/>
    <w:pPr>
      <w:widowControl w:val="0"/>
      <w:spacing w:before="300" w:after="0" w:line="276" w:lineRule="auto"/>
      <w:jc w:val="both"/>
    </w:pPr>
    <w:rPr>
      <w:rFonts w:ascii="Sylfaen" w:eastAsia="Times New Roman" w:hAnsi="Sylfaen" w:cs="Times New Roman"/>
      <w:i/>
      <w:sz w:val="18"/>
      <w:szCs w:val="20"/>
    </w:rPr>
  </w:style>
  <w:style w:type="paragraph" w:customStyle="1" w:styleId="TOC42">
    <w:name w:val="TOC 42"/>
    <w:basedOn w:val="Normal"/>
    <w:next w:val="ListParagraph"/>
    <w:uiPriority w:val="99"/>
    <w:rsid w:val="00C94B3C"/>
    <w:pPr>
      <w:widowControl w:val="0"/>
      <w:spacing w:after="0" w:line="240" w:lineRule="atLeast"/>
      <w:ind w:left="720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OC12">
    <w:name w:val="TOC 12"/>
    <w:basedOn w:val="Normal"/>
    <w:next w:val="ListParagraph"/>
    <w:uiPriority w:val="99"/>
    <w:rsid w:val="00C94B3C"/>
    <w:pPr>
      <w:widowControl w:val="0"/>
      <w:spacing w:before="120" w:after="120" w:line="276" w:lineRule="auto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TOC22">
    <w:name w:val="TOC 22"/>
    <w:basedOn w:val="Normal"/>
    <w:next w:val="ListParagraph"/>
    <w:uiPriority w:val="99"/>
    <w:rsid w:val="00C94B3C"/>
    <w:pPr>
      <w:widowControl w:val="0"/>
      <w:spacing w:before="120" w:after="120" w:line="276" w:lineRule="auto"/>
      <w:ind w:left="180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TOC32">
    <w:name w:val="TOC 32"/>
    <w:basedOn w:val="Normal"/>
    <w:next w:val="ListParagraph"/>
    <w:uiPriority w:val="99"/>
    <w:rsid w:val="00C94B3C"/>
    <w:pPr>
      <w:widowControl w:val="0"/>
      <w:spacing w:before="120" w:after="120" w:line="276" w:lineRule="auto"/>
      <w:ind w:left="360"/>
      <w:jc w:val="both"/>
    </w:pPr>
    <w:rPr>
      <w:rFonts w:ascii="Sylfaen" w:eastAsia="Times New Roman" w:hAnsi="Sylfaen" w:cs="Times New Roman"/>
      <w:sz w:val="18"/>
      <w:szCs w:val="20"/>
    </w:rPr>
  </w:style>
  <w:style w:type="character" w:customStyle="1" w:styleId="CharChar14">
    <w:name w:val="Char Char14"/>
    <w:uiPriority w:val="99"/>
    <w:rsid w:val="00C94B3C"/>
    <w:rPr>
      <w:rFonts w:cs="Times New Roman"/>
    </w:rPr>
  </w:style>
  <w:style w:type="character" w:customStyle="1" w:styleId="CharChar11">
    <w:name w:val="Char Char11"/>
    <w:uiPriority w:val="99"/>
    <w:rsid w:val="00C94B3C"/>
    <w:rPr>
      <w:rFonts w:cs="Times New Roman"/>
    </w:rPr>
  </w:style>
  <w:style w:type="character" w:customStyle="1" w:styleId="CharChar10">
    <w:name w:val="Char Char10"/>
    <w:uiPriority w:val="99"/>
    <w:rsid w:val="00C94B3C"/>
    <w:rPr>
      <w:rFonts w:cs="Times New Roman"/>
    </w:rPr>
  </w:style>
  <w:style w:type="character" w:customStyle="1" w:styleId="CharChar6">
    <w:name w:val="Char Char6"/>
    <w:uiPriority w:val="99"/>
    <w:rsid w:val="00C94B3C"/>
    <w:rPr>
      <w:rFonts w:cs="Times New Roman"/>
    </w:rPr>
  </w:style>
  <w:style w:type="character" w:customStyle="1" w:styleId="CharChar5">
    <w:name w:val="Char Char5"/>
    <w:uiPriority w:val="99"/>
    <w:rsid w:val="00C94B3C"/>
    <w:rPr>
      <w:rFonts w:cs="Times New Roman"/>
    </w:rPr>
  </w:style>
  <w:style w:type="character" w:customStyle="1" w:styleId="CharChar2">
    <w:name w:val="Char Char2"/>
    <w:basedOn w:val="CharChar5"/>
    <w:rsid w:val="00C94B3C"/>
    <w:rPr>
      <w:rFonts w:cs="Times New Roman"/>
    </w:rPr>
  </w:style>
  <w:style w:type="character" w:customStyle="1" w:styleId="CharChar3">
    <w:name w:val="Char Char3"/>
    <w:uiPriority w:val="99"/>
    <w:rsid w:val="00C94B3C"/>
    <w:rPr>
      <w:rFonts w:cs="Times New Roman"/>
    </w:rPr>
  </w:style>
  <w:style w:type="character" w:customStyle="1" w:styleId="CharChar23">
    <w:name w:val="Char Char23"/>
    <w:uiPriority w:val="99"/>
    <w:rsid w:val="00C94B3C"/>
    <w:rPr>
      <w:rFonts w:ascii="Cambria" w:eastAsia="Times New Roman" w:hAnsi="Cambria" w:cs="Times New Roman"/>
      <w:b/>
      <w:color w:val="365F91"/>
      <w:sz w:val="28"/>
    </w:rPr>
  </w:style>
  <w:style w:type="character" w:customStyle="1" w:styleId="CharChar22">
    <w:name w:val="Char Char22"/>
    <w:uiPriority w:val="99"/>
    <w:rsid w:val="00C94B3C"/>
    <w:rPr>
      <w:rFonts w:ascii="Arial" w:eastAsia="Times New Roman" w:hAnsi="Arial" w:cs="Times New Roman"/>
      <w:b/>
      <w:i/>
      <w:sz w:val="28"/>
    </w:rPr>
  </w:style>
  <w:style w:type="character" w:customStyle="1" w:styleId="CharChar21">
    <w:name w:val="Char Char21"/>
    <w:uiPriority w:val="99"/>
    <w:rsid w:val="00C94B3C"/>
    <w:rPr>
      <w:rFonts w:ascii="Cambria" w:eastAsia="Times New Roman" w:hAnsi="Cambria" w:cs="Times New Roman"/>
      <w:b/>
      <w:sz w:val="26"/>
    </w:rPr>
  </w:style>
  <w:style w:type="character" w:customStyle="1" w:styleId="CharChar20">
    <w:name w:val="Char Char20"/>
    <w:uiPriority w:val="99"/>
    <w:rsid w:val="00C94B3C"/>
    <w:rPr>
      <w:rFonts w:ascii="Calibri" w:eastAsia="Times New Roman" w:hAnsi="Calibri" w:cs="Times New Roman"/>
      <w:b/>
      <w:sz w:val="28"/>
    </w:rPr>
  </w:style>
  <w:style w:type="character" w:customStyle="1" w:styleId="CharChar19">
    <w:name w:val="Char Char19"/>
    <w:uiPriority w:val="99"/>
    <w:rsid w:val="00C94B3C"/>
    <w:rPr>
      <w:rFonts w:ascii="Times New Roman" w:hAnsi="Times New Roman" w:cs="Times New Roman"/>
      <w:b/>
      <w:sz w:val="16"/>
    </w:rPr>
  </w:style>
  <w:style w:type="character" w:customStyle="1" w:styleId="CharChar18">
    <w:name w:val="Char Char18"/>
    <w:uiPriority w:val="99"/>
    <w:rsid w:val="00C94B3C"/>
    <w:rPr>
      <w:rFonts w:ascii="Times New Roman" w:hAnsi="Times New Roman" w:cs="Times New Roman"/>
      <w:b/>
      <w:sz w:val="16"/>
    </w:rPr>
  </w:style>
  <w:style w:type="character" w:customStyle="1" w:styleId="CharChar17">
    <w:name w:val="Char Char17"/>
    <w:uiPriority w:val="99"/>
    <w:rsid w:val="00C94B3C"/>
    <w:rPr>
      <w:rFonts w:ascii="AcadNusx" w:eastAsia="Times New Roman" w:hAnsi="AcadNusx" w:cs="Times New Roman"/>
    </w:rPr>
  </w:style>
  <w:style w:type="character" w:customStyle="1" w:styleId="CharChar16">
    <w:name w:val="Char Char16"/>
    <w:uiPriority w:val="99"/>
    <w:rsid w:val="00C94B3C"/>
    <w:rPr>
      <w:rFonts w:ascii="Times New Roman" w:hAnsi="Times New Roman" w:cs="Times New Roman"/>
      <w:sz w:val="16"/>
    </w:rPr>
  </w:style>
  <w:style w:type="character" w:customStyle="1" w:styleId="CharChar15">
    <w:name w:val="Char Char15"/>
    <w:uiPriority w:val="99"/>
    <w:rsid w:val="00C94B3C"/>
    <w:rPr>
      <w:rFonts w:ascii="Courier New" w:eastAsia="Times New Roman" w:hAnsi="Courier New" w:cs="Times New Roman"/>
      <w:sz w:val="20"/>
    </w:rPr>
  </w:style>
  <w:style w:type="character" w:customStyle="1" w:styleId="CharChar13">
    <w:name w:val="Char Char13"/>
    <w:uiPriority w:val="99"/>
    <w:rsid w:val="00C94B3C"/>
    <w:rPr>
      <w:rFonts w:ascii="Times New Roman" w:hAnsi="Times New Roman" w:cs="Times New Roman"/>
      <w:sz w:val="20"/>
    </w:rPr>
  </w:style>
  <w:style w:type="character" w:customStyle="1" w:styleId="CharChar12">
    <w:name w:val="Char Char12"/>
    <w:uiPriority w:val="99"/>
    <w:rsid w:val="00C94B3C"/>
    <w:rPr>
      <w:rFonts w:ascii="Times New Roman" w:hAnsi="Times New Roman" w:cs="Times New Roman"/>
    </w:rPr>
  </w:style>
  <w:style w:type="character" w:customStyle="1" w:styleId="CharChar9">
    <w:name w:val="Char Char9"/>
    <w:uiPriority w:val="99"/>
    <w:rsid w:val="00C94B3C"/>
    <w:rPr>
      <w:rFonts w:ascii="Times New Roman" w:hAnsi="Times New Roman" w:cs="Times New Roman"/>
      <w:sz w:val="16"/>
    </w:rPr>
  </w:style>
  <w:style w:type="character" w:customStyle="1" w:styleId="CharChar8">
    <w:name w:val="Char Char8"/>
    <w:uiPriority w:val="99"/>
    <w:rsid w:val="00C94B3C"/>
    <w:rPr>
      <w:rFonts w:ascii="Courier New" w:eastAsia="Times New Roman" w:hAnsi="Courier New" w:cs="Times New Roman"/>
    </w:rPr>
  </w:style>
  <w:style w:type="character" w:customStyle="1" w:styleId="CharChar7">
    <w:name w:val="Char Char7"/>
    <w:uiPriority w:val="99"/>
    <w:rsid w:val="00C94B3C"/>
    <w:rPr>
      <w:rFonts w:ascii="Tahoma" w:eastAsia="Times New Roman" w:hAnsi="Tahoma" w:cs="Times New Roman"/>
      <w:sz w:val="16"/>
    </w:rPr>
  </w:style>
  <w:style w:type="character" w:customStyle="1" w:styleId="Char0">
    <w:name w:val="?????? Char"/>
    <w:uiPriority w:val="99"/>
    <w:rsid w:val="00C94B3C"/>
    <w:rPr>
      <w:rFonts w:ascii="Sylfaen" w:eastAsia="Times New Roman" w:hAnsi="Sylfaen" w:cs="Times New Roman"/>
      <w:sz w:val="18"/>
    </w:rPr>
  </w:style>
  <w:style w:type="character" w:customStyle="1" w:styleId="1Char0">
    <w:name w:val="???????1 Char"/>
    <w:uiPriority w:val="99"/>
    <w:rsid w:val="00C94B3C"/>
    <w:rPr>
      <w:rFonts w:ascii="Sylfaen" w:eastAsia="Times New Roman" w:hAnsi="Sylfaen" w:cs="Times New Roman"/>
      <w:b/>
      <w:sz w:val="28"/>
    </w:rPr>
  </w:style>
  <w:style w:type="paragraph" w:customStyle="1" w:styleId="2">
    <w:name w:val="???????2"/>
    <w:basedOn w:val="Normal0"/>
    <w:uiPriority w:val="99"/>
    <w:rsid w:val="00C94B3C"/>
    <w:pPr>
      <w:widowControl/>
      <w:autoSpaceDE/>
      <w:autoSpaceDN/>
      <w:adjustRightInd/>
      <w:spacing w:before="480" w:after="360"/>
    </w:pPr>
    <w:rPr>
      <w:rFonts w:ascii="Sylfaen" w:hAnsi="Sylfaen" w:cs="Times New Roman"/>
      <w:b/>
      <w:sz w:val="22"/>
      <w:szCs w:val="20"/>
    </w:rPr>
  </w:style>
  <w:style w:type="paragraph" w:customStyle="1" w:styleId="3">
    <w:name w:val="???????3"/>
    <w:basedOn w:val="Normal0"/>
    <w:uiPriority w:val="99"/>
    <w:rsid w:val="00C94B3C"/>
    <w:pPr>
      <w:widowControl/>
      <w:autoSpaceDE/>
      <w:autoSpaceDN/>
      <w:adjustRightInd/>
      <w:spacing w:before="60" w:after="120"/>
    </w:pPr>
    <w:rPr>
      <w:rFonts w:ascii="Sylfaen" w:hAnsi="Sylfaen" w:cs="Times New Roman"/>
      <w:b/>
      <w:color w:val="4D4D4D"/>
      <w:sz w:val="18"/>
      <w:szCs w:val="20"/>
    </w:rPr>
  </w:style>
  <w:style w:type="paragraph" w:customStyle="1" w:styleId="4">
    <w:name w:val="???????4"/>
    <w:basedOn w:val="3"/>
    <w:uiPriority w:val="99"/>
    <w:rsid w:val="00C94B3C"/>
  </w:style>
  <w:style w:type="paragraph" w:customStyle="1" w:styleId="Header1">
    <w:name w:val="Header1"/>
    <w:basedOn w:val="Normal0"/>
    <w:uiPriority w:val="99"/>
    <w:rsid w:val="00C94B3C"/>
    <w:pPr>
      <w:widowControl/>
      <w:tabs>
        <w:tab w:val="center" w:pos="4153"/>
        <w:tab w:val="right" w:pos="8306"/>
      </w:tabs>
      <w:autoSpaceDE/>
      <w:autoSpaceDN/>
      <w:adjustRightInd/>
      <w:spacing w:before="60" w:after="160"/>
      <w:jc w:val="right"/>
    </w:pPr>
    <w:rPr>
      <w:rFonts w:ascii="Sylfaen" w:hAnsi="Sylfaen" w:cs="Times New Roman"/>
      <w:sz w:val="16"/>
      <w:szCs w:val="20"/>
      <w:shd w:val="clear" w:color="auto" w:fill="FFFFFF"/>
    </w:rPr>
  </w:style>
  <w:style w:type="paragraph" w:customStyle="1" w:styleId="-0">
    <w:name w:val="?????? - ???????"/>
    <w:basedOn w:val="Normal0"/>
    <w:uiPriority w:val="99"/>
    <w:rsid w:val="00C94B3C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autoSpaceDE/>
      <w:autoSpaceDN/>
      <w:adjustRightInd/>
      <w:spacing w:before="60" w:after="160"/>
    </w:pPr>
    <w:rPr>
      <w:rFonts w:ascii="Sylfaen" w:hAnsi="Sylfaen" w:cs="Times New Roman"/>
      <w:sz w:val="16"/>
      <w:szCs w:val="20"/>
      <w:shd w:val="clear" w:color="auto" w:fill="FFFFFF"/>
    </w:rPr>
  </w:style>
  <w:style w:type="character" w:customStyle="1" w:styleId="CharChar">
    <w:name w:val="?????? Char Char"/>
    <w:uiPriority w:val="99"/>
    <w:rsid w:val="00C94B3C"/>
    <w:rPr>
      <w:rFonts w:ascii="Sylfaen" w:eastAsia="Times New Roman" w:hAnsi="Sylfaen" w:cs="Times New Roman"/>
      <w:sz w:val="18"/>
    </w:rPr>
  </w:style>
  <w:style w:type="character" w:customStyle="1" w:styleId="2Char">
    <w:name w:val="???????2 Char"/>
    <w:uiPriority w:val="99"/>
    <w:rsid w:val="00C94B3C"/>
    <w:rPr>
      <w:rFonts w:ascii="Sylfaen" w:eastAsia="Times New Roman" w:hAnsi="Sylfaen" w:cs="Times New Roman"/>
      <w:b/>
      <w:sz w:val="22"/>
    </w:rPr>
  </w:style>
  <w:style w:type="character" w:customStyle="1" w:styleId="CharCharCharChar">
    <w:name w:val="Char Char Char Char"/>
    <w:uiPriority w:val="99"/>
    <w:rsid w:val="00C94B3C"/>
    <w:rPr>
      <w:rFonts w:ascii="Sylfaen" w:eastAsia="Times New Roman" w:hAnsi="Sylfaen" w:cs="Times New Roman"/>
      <w:b/>
      <w:color w:val="4D4D4D"/>
      <w:sz w:val="22"/>
      <w:u w:val="double"/>
    </w:rPr>
  </w:style>
  <w:style w:type="character" w:customStyle="1" w:styleId="PageNumber1">
    <w:name w:val="Page Number1"/>
    <w:uiPriority w:val="99"/>
    <w:rsid w:val="00C94B3C"/>
    <w:rPr>
      <w:rFonts w:cs="Times New Roman"/>
      <w:b/>
      <w:color w:val="003366"/>
      <w:sz w:val="20"/>
      <w:u w:val="double"/>
    </w:rPr>
  </w:style>
  <w:style w:type="character" w:customStyle="1" w:styleId="Char1CharChar">
    <w:name w:val="Char1 Char Char"/>
    <w:uiPriority w:val="99"/>
    <w:rsid w:val="00C94B3C"/>
    <w:rPr>
      <w:rFonts w:cs="Times New Roman"/>
      <w:b/>
    </w:rPr>
  </w:style>
  <w:style w:type="character" w:customStyle="1" w:styleId="CharChar4">
    <w:name w:val="Char Char4"/>
    <w:uiPriority w:val="99"/>
    <w:rsid w:val="00C94B3C"/>
    <w:rPr>
      <w:rFonts w:ascii="AcadNusx" w:eastAsia="Times New Roman" w:hAnsi="AcadNusx" w:cs="Times New Roman"/>
      <w:b/>
      <w:sz w:val="40"/>
    </w:rPr>
  </w:style>
  <w:style w:type="character" w:customStyle="1" w:styleId="CharChar1">
    <w:name w:val="Char Char1"/>
    <w:aliases w:val="Header Char2,Char1 Char1"/>
    <w:uiPriority w:val="99"/>
    <w:rsid w:val="00C94B3C"/>
    <w:rPr>
      <w:rFonts w:cs="Times New Roman"/>
      <w:sz w:val="16"/>
    </w:rPr>
  </w:style>
  <w:style w:type="character" w:customStyle="1" w:styleId="CommentReference1">
    <w:name w:val="Comment Reference1"/>
    <w:uiPriority w:val="99"/>
    <w:rsid w:val="00C94B3C"/>
    <w:rPr>
      <w:rFonts w:cs="Times New Roman"/>
      <w:sz w:val="16"/>
    </w:rPr>
  </w:style>
  <w:style w:type="character" w:customStyle="1" w:styleId="CharChar24">
    <w:name w:val="Char Char24"/>
    <w:uiPriority w:val="99"/>
    <w:rsid w:val="00C94B3C"/>
    <w:rPr>
      <w:rFonts w:cs="Times New Roman"/>
      <w:b/>
      <w:color w:val="FFFFFF"/>
      <w:sz w:val="18"/>
      <w:shd w:val="clear" w:color="auto" w:fill="auto"/>
    </w:rPr>
  </w:style>
  <w:style w:type="character" w:customStyle="1" w:styleId="FootnoteReference1">
    <w:name w:val="Footnote Reference1"/>
    <w:uiPriority w:val="99"/>
    <w:rsid w:val="00C94B3C"/>
    <w:rPr>
      <w:rFonts w:cs="Times New Roman"/>
      <w:position w:val="5"/>
    </w:rPr>
  </w:style>
  <w:style w:type="character" w:customStyle="1" w:styleId="A5">
    <w:name w:val="A5"/>
    <w:uiPriority w:val="99"/>
    <w:rsid w:val="00C94B3C"/>
    <w:rPr>
      <w:rFonts w:ascii="AKolkhetyN" w:eastAsia="Times New Roman" w:hAnsi="AKolkhetyN" w:cs="Times New Roman"/>
      <w:color w:val="000000"/>
      <w:sz w:val="22"/>
    </w:rPr>
  </w:style>
  <w:style w:type="character" w:customStyle="1" w:styleId="HTMLAddressChar1">
    <w:name w:val="HTML Address Char1"/>
    <w:uiPriority w:val="99"/>
    <w:rsid w:val="00C94B3C"/>
    <w:rPr>
      <w:rFonts w:ascii="Calibri" w:eastAsia="Times New Roman" w:hAnsi="Calibri" w:cs="Times New Roman"/>
      <w:i/>
      <w:sz w:val="22"/>
    </w:rPr>
  </w:style>
  <w:style w:type="paragraph" w:customStyle="1" w:styleId="Heading23">
    <w:name w:val="Heading 23"/>
    <w:basedOn w:val="Normal0"/>
    <w:uiPriority w:val="99"/>
    <w:rsid w:val="00C94B3C"/>
    <w:pPr>
      <w:widowControl/>
      <w:autoSpaceDE/>
      <w:autoSpaceDN/>
      <w:adjustRightInd/>
      <w:spacing w:before="120" w:after="240"/>
    </w:pPr>
    <w:rPr>
      <w:rFonts w:ascii="Sylfaen" w:hAnsi="Sylfaen" w:cs="Times New Roman"/>
      <w:b/>
      <w:i/>
      <w:color w:val="003366"/>
      <w:szCs w:val="20"/>
      <w:shd w:val="clear" w:color="auto" w:fill="FFFFFF"/>
    </w:rPr>
  </w:style>
  <w:style w:type="paragraph" w:customStyle="1" w:styleId="Heading33">
    <w:name w:val="Heading 33"/>
    <w:basedOn w:val="Normal0"/>
    <w:uiPriority w:val="99"/>
    <w:rsid w:val="00C94B3C"/>
    <w:pPr>
      <w:widowControl/>
      <w:autoSpaceDE/>
      <w:autoSpaceDN/>
      <w:adjustRightInd/>
      <w:spacing w:before="240" w:after="60"/>
    </w:pPr>
    <w:rPr>
      <w:rFonts w:ascii="Sylfaen" w:hAnsi="Sylfaen" w:cs="Times New Roman"/>
      <w:b/>
      <w:color w:val="4D4D4D"/>
      <w:sz w:val="22"/>
      <w:szCs w:val="20"/>
      <w:u w:val="double"/>
    </w:rPr>
  </w:style>
  <w:style w:type="paragraph" w:customStyle="1" w:styleId="Heading43">
    <w:name w:val="Heading 43"/>
    <w:basedOn w:val="Normal0"/>
    <w:next w:val="Normal"/>
    <w:uiPriority w:val="99"/>
    <w:rsid w:val="00C94B3C"/>
    <w:pPr>
      <w:widowControl/>
      <w:autoSpaceDE/>
      <w:autoSpaceDN/>
      <w:adjustRightInd/>
    </w:pPr>
    <w:rPr>
      <w:rFonts w:ascii="Sylfaen" w:hAnsi="Sylfaen" w:cs="Times New Roman"/>
      <w:b/>
      <w:sz w:val="20"/>
      <w:szCs w:val="20"/>
    </w:rPr>
  </w:style>
  <w:style w:type="paragraph" w:customStyle="1" w:styleId="Header2">
    <w:name w:val="Header2"/>
    <w:basedOn w:val="Normal0"/>
    <w:uiPriority w:val="99"/>
    <w:rsid w:val="00C94B3C"/>
    <w:pPr>
      <w:widowControl/>
      <w:tabs>
        <w:tab w:val="center" w:pos="4153"/>
        <w:tab w:val="right" w:pos="8306"/>
      </w:tabs>
      <w:autoSpaceDE/>
      <w:autoSpaceDN/>
      <w:adjustRightInd/>
      <w:spacing w:before="60" w:after="160"/>
      <w:jc w:val="right"/>
    </w:pPr>
    <w:rPr>
      <w:rFonts w:ascii="Sylfaen" w:hAnsi="Sylfaen" w:cs="Times New Roman"/>
      <w:sz w:val="16"/>
      <w:szCs w:val="20"/>
      <w:shd w:val="clear" w:color="auto" w:fill="FFFFFF"/>
    </w:rPr>
  </w:style>
  <w:style w:type="character" w:customStyle="1" w:styleId="PageNumber2">
    <w:name w:val="Page Number2"/>
    <w:uiPriority w:val="99"/>
    <w:rsid w:val="00C94B3C"/>
    <w:rPr>
      <w:rFonts w:cs="Times New Roman"/>
      <w:b/>
      <w:color w:val="003366"/>
      <w:sz w:val="20"/>
      <w:u w:val="double"/>
    </w:rPr>
  </w:style>
  <w:style w:type="character" w:customStyle="1" w:styleId="CommentReference2">
    <w:name w:val="Comment Reference2"/>
    <w:uiPriority w:val="99"/>
    <w:rsid w:val="00C94B3C"/>
    <w:rPr>
      <w:rFonts w:cs="Times New Roman"/>
      <w:sz w:val="16"/>
    </w:rPr>
  </w:style>
  <w:style w:type="character" w:customStyle="1" w:styleId="FootnoteReference2">
    <w:name w:val="Footnote Reference2"/>
    <w:uiPriority w:val="99"/>
    <w:rsid w:val="00C94B3C"/>
    <w:rPr>
      <w:rFonts w:cs="Times New Roman"/>
      <w:position w:val="5"/>
    </w:rPr>
  </w:style>
  <w:style w:type="character" w:customStyle="1" w:styleId="CharChar141">
    <w:name w:val="Char Char141"/>
    <w:uiPriority w:val="99"/>
    <w:rsid w:val="00C94B3C"/>
    <w:rPr>
      <w:rFonts w:ascii="Times New Roman" w:hAnsi="Times New Roman" w:cs="Times New Roman"/>
      <w:sz w:val="20"/>
    </w:rPr>
  </w:style>
  <w:style w:type="character" w:customStyle="1" w:styleId="CharChar111">
    <w:name w:val="Char Char111"/>
    <w:uiPriority w:val="99"/>
    <w:rsid w:val="00C94B3C"/>
    <w:rPr>
      <w:rFonts w:ascii="Times New Roman" w:hAnsi="Times New Roman" w:cs="Times New Roman"/>
      <w:sz w:val="20"/>
    </w:rPr>
  </w:style>
  <w:style w:type="character" w:customStyle="1" w:styleId="CharChar101">
    <w:name w:val="Char Char101"/>
    <w:uiPriority w:val="99"/>
    <w:rsid w:val="00C94B3C"/>
    <w:rPr>
      <w:rFonts w:ascii="AcadNusx" w:eastAsia="Times New Roman" w:hAnsi="AcadNusx" w:cs="Times New Roman"/>
      <w:b/>
      <w:sz w:val="40"/>
    </w:rPr>
  </w:style>
  <w:style w:type="character" w:customStyle="1" w:styleId="CharChar61">
    <w:name w:val="Char Char61"/>
    <w:uiPriority w:val="99"/>
    <w:rsid w:val="00C94B3C"/>
    <w:rPr>
      <w:rFonts w:ascii="Tahoma" w:eastAsia="Times New Roman" w:hAnsi="Tahoma" w:cs="Times New Roman"/>
      <w:color w:val="FFFFFF"/>
    </w:rPr>
  </w:style>
  <w:style w:type="character" w:customStyle="1" w:styleId="CharChar191">
    <w:name w:val="Char Char191"/>
    <w:uiPriority w:val="99"/>
    <w:rsid w:val="00C94B3C"/>
    <w:rPr>
      <w:rFonts w:ascii="Sylfaen" w:eastAsia="Times New Roman" w:hAnsi="Sylfaen" w:cs="Times New Roman"/>
      <w:b/>
      <w:color w:val="003366"/>
      <w:sz w:val="28"/>
    </w:rPr>
  </w:style>
  <w:style w:type="character" w:customStyle="1" w:styleId="CharChar181">
    <w:name w:val="Char Char181"/>
    <w:uiPriority w:val="99"/>
    <w:rsid w:val="00C94B3C"/>
    <w:rPr>
      <w:rFonts w:ascii="Sylfaen" w:eastAsia="Times New Roman" w:hAnsi="Sylfaen" w:cs="Times New Roman"/>
      <w:b/>
      <w:i/>
      <w:color w:val="003366"/>
    </w:rPr>
  </w:style>
  <w:style w:type="character" w:customStyle="1" w:styleId="CharChar171">
    <w:name w:val="Char Char171"/>
    <w:uiPriority w:val="99"/>
    <w:rsid w:val="00C94B3C"/>
    <w:rPr>
      <w:rFonts w:ascii="Sylfaen" w:eastAsia="Times New Roman" w:hAnsi="Sylfaen" w:cs="Times New Roman"/>
      <w:b/>
    </w:rPr>
  </w:style>
  <w:style w:type="character" w:customStyle="1" w:styleId="CharChar161">
    <w:name w:val="Char Char161"/>
    <w:uiPriority w:val="99"/>
    <w:rsid w:val="00C94B3C"/>
    <w:rPr>
      <w:rFonts w:ascii="Sylfaen" w:eastAsia="Times New Roman" w:hAnsi="Sylfaen" w:cs="Times New Roman"/>
      <w:b/>
      <w:i/>
      <w:sz w:val="26"/>
    </w:rPr>
  </w:style>
  <w:style w:type="character" w:customStyle="1" w:styleId="CharChar151">
    <w:name w:val="Char Char151"/>
    <w:uiPriority w:val="99"/>
    <w:rsid w:val="00C94B3C"/>
    <w:rPr>
      <w:rFonts w:cs="Times New Roman"/>
      <w:u w:val="single"/>
    </w:rPr>
  </w:style>
  <w:style w:type="character" w:customStyle="1" w:styleId="CharChar131">
    <w:name w:val="Char Char131"/>
    <w:uiPriority w:val="99"/>
    <w:rsid w:val="00C94B3C"/>
    <w:rPr>
      <w:rFonts w:ascii="Tahoma" w:eastAsia="Times New Roman" w:hAnsi="Tahoma" w:cs="Times New Roman"/>
      <w:sz w:val="16"/>
    </w:rPr>
  </w:style>
  <w:style w:type="character" w:customStyle="1" w:styleId="CharChar121">
    <w:name w:val="Char Char121"/>
    <w:uiPriority w:val="99"/>
    <w:rsid w:val="00C94B3C"/>
    <w:rPr>
      <w:rFonts w:ascii="Sylfaen" w:eastAsia="Times New Roman" w:hAnsi="Sylfaen" w:cs="Times New Roman"/>
      <w:sz w:val="16"/>
    </w:rPr>
  </w:style>
  <w:style w:type="character" w:customStyle="1" w:styleId="CharChar91">
    <w:name w:val="Char Char91"/>
    <w:uiPriority w:val="99"/>
    <w:rsid w:val="00C94B3C"/>
    <w:rPr>
      <w:rFonts w:ascii="AcadNusx" w:eastAsia="Times New Roman" w:hAnsi="AcadNusx" w:cs="Times New Roman"/>
    </w:rPr>
  </w:style>
  <w:style w:type="character" w:customStyle="1" w:styleId="CharChar81">
    <w:name w:val="Char Char81"/>
    <w:uiPriority w:val="99"/>
    <w:rsid w:val="00C94B3C"/>
    <w:rPr>
      <w:rFonts w:cs="Times New Roman"/>
      <w:sz w:val="16"/>
    </w:rPr>
  </w:style>
  <w:style w:type="character" w:customStyle="1" w:styleId="CharChar71">
    <w:name w:val="Char Char71"/>
    <w:uiPriority w:val="99"/>
    <w:rsid w:val="00C94B3C"/>
    <w:rPr>
      <w:rFonts w:ascii="Courier New" w:eastAsia="Times New Roman" w:hAnsi="Courier New" w:cs="Times New Roman"/>
    </w:rPr>
  </w:style>
  <w:style w:type="character" w:customStyle="1" w:styleId="CharChar231">
    <w:name w:val="Char Char231"/>
    <w:uiPriority w:val="99"/>
    <w:rsid w:val="00C94B3C"/>
    <w:rPr>
      <w:rFonts w:cs="Times New Roman"/>
      <w:b/>
      <w:sz w:val="18"/>
    </w:rPr>
  </w:style>
  <w:style w:type="character" w:customStyle="1" w:styleId="CharChar221">
    <w:name w:val="Char Char221"/>
    <w:uiPriority w:val="99"/>
    <w:rsid w:val="00C94B3C"/>
    <w:rPr>
      <w:rFonts w:cs="Times New Roman"/>
      <w:b/>
      <w:sz w:val="18"/>
    </w:rPr>
  </w:style>
  <w:style w:type="character" w:customStyle="1" w:styleId="CharChar211">
    <w:name w:val="Char Char211"/>
    <w:uiPriority w:val="99"/>
    <w:rsid w:val="00C94B3C"/>
    <w:rPr>
      <w:rFonts w:cs="Times New Roman"/>
      <w:color w:val="365F91"/>
      <w:sz w:val="18"/>
    </w:rPr>
  </w:style>
  <w:style w:type="character" w:customStyle="1" w:styleId="CharChar201">
    <w:name w:val="Char Char201"/>
    <w:uiPriority w:val="99"/>
    <w:rsid w:val="00C94B3C"/>
    <w:rPr>
      <w:rFonts w:cs="Times New Roman"/>
      <w:color w:val="365F91"/>
      <w:sz w:val="18"/>
    </w:rPr>
  </w:style>
  <w:style w:type="character" w:customStyle="1" w:styleId="CharChar51">
    <w:name w:val="Char Char51"/>
    <w:uiPriority w:val="99"/>
    <w:rsid w:val="00C94B3C"/>
    <w:rPr>
      <w:rFonts w:cs="Times New Roman"/>
      <w:sz w:val="22"/>
    </w:rPr>
  </w:style>
  <w:style w:type="character" w:customStyle="1" w:styleId="CharChar41">
    <w:name w:val="Char Char41"/>
    <w:uiPriority w:val="99"/>
    <w:rsid w:val="00C94B3C"/>
    <w:rPr>
      <w:rFonts w:cs="Times New Roman"/>
      <w:sz w:val="22"/>
    </w:rPr>
  </w:style>
  <w:style w:type="character" w:customStyle="1" w:styleId="CharChar31">
    <w:name w:val="Char Char31"/>
    <w:uiPriority w:val="99"/>
    <w:rsid w:val="00C94B3C"/>
    <w:rPr>
      <w:rFonts w:cs="Times New Roman"/>
      <w:sz w:val="20"/>
    </w:rPr>
  </w:style>
  <w:style w:type="character" w:customStyle="1" w:styleId="CharChar26">
    <w:name w:val="Char Char26"/>
    <w:uiPriority w:val="99"/>
    <w:rsid w:val="00C94B3C"/>
    <w:rPr>
      <w:rFonts w:cs="Times New Roman"/>
      <w:b/>
      <w:sz w:val="20"/>
    </w:rPr>
  </w:style>
  <w:style w:type="character" w:customStyle="1" w:styleId="CharChar110">
    <w:name w:val="Char Char110"/>
    <w:uiPriority w:val="99"/>
    <w:rsid w:val="00C94B3C"/>
    <w:rPr>
      <w:rFonts w:ascii="Times New Roman" w:hAnsi="Times New Roman" w:cs="Times New Roman"/>
      <w:i/>
    </w:rPr>
  </w:style>
  <w:style w:type="character" w:customStyle="1" w:styleId="CharChar25">
    <w:name w:val="Char Char25"/>
    <w:uiPriority w:val="99"/>
    <w:rsid w:val="00C94B3C"/>
    <w:rPr>
      <w:rFonts w:cs="Times New Roman"/>
    </w:rPr>
  </w:style>
  <w:style w:type="character" w:customStyle="1" w:styleId="style11">
    <w:name w:val="style11"/>
    <w:uiPriority w:val="99"/>
    <w:rsid w:val="00C94B3C"/>
    <w:rPr>
      <w:rFonts w:ascii="Chveul" w:eastAsia="Times New Roman" w:hAnsi="Chveul" w:cs="Times New Roman"/>
    </w:rPr>
  </w:style>
  <w:style w:type="paragraph" w:customStyle="1" w:styleId="Pa293">
    <w:name w:val="Pa293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character" w:customStyle="1" w:styleId="A6">
    <w:name w:val="A6"/>
    <w:uiPriority w:val="99"/>
    <w:rsid w:val="00C94B3C"/>
    <w:rPr>
      <w:rFonts w:cs="LitMtavr-bold"/>
      <w:b/>
      <w:bCs/>
      <w:color w:val="221E1F"/>
      <w:sz w:val="22"/>
      <w:szCs w:val="22"/>
    </w:rPr>
  </w:style>
  <w:style w:type="paragraph" w:customStyle="1" w:styleId="Pa14">
    <w:name w:val="Pa14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paragraph" w:customStyle="1" w:styleId="Pa272">
    <w:name w:val="Pa272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paragraph" w:customStyle="1" w:styleId="Pa36">
    <w:name w:val="Pa36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paragraph" w:customStyle="1" w:styleId="Pa187">
    <w:name w:val="Pa187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paragraph" w:customStyle="1" w:styleId="Pa0">
    <w:name w:val="Pa0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paragraph" w:customStyle="1" w:styleId="Pa108">
    <w:name w:val="Pa108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erNusx" w:eastAsia="Batang" w:hAnsi="LiterNusx" w:cs="Times New Roman"/>
      <w:sz w:val="24"/>
      <w:szCs w:val="24"/>
      <w:lang w:val="ru-RU" w:eastAsia="ko-KR"/>
    </w:rPr>
  </w:style>
  <w:style w:type="paragraph" w:customStyle="1" w:styleId="Pa201">
    <w:name w:val="Pa201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erNusx" w:eastAsia="Batang" w:hAnsi="LiterNusx" w:cs="Times New Roman"/>
      <w:sz w:val="24"/>
      <w:szCs w:val="24"/>
      <w:lang w:val="ru-RU" w:eastAsia="ko-KR"/>
    </w:rPr>
  </w:style>
  <w:style w:type="paragraph" w:customStyle="1" w:styleId="Pa73">
    <w:name w:val="Pa73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erNusx" w:eastAsia="Batang" w:hAnsi="LiterNusx" w:cs="Times New Roman"/>
      <w:sz w:val="24"/>
      <w:szCs w:val="24"/>
      <w:lang w:val="ru-RU" w:eastAsia="ko-KR"/>
    </w:rPr>
  </w:style>
  <w:style w:type="character" w:customStyle="1" w:styleId="A8">
    <w:name w:val="A8"/>
    <w:uiPriority w:val="99"/>
    <w:rsid w:val="00C94B3C"/>
    <w:rPr>
      <w:rFonts w:cs="LiterNusx"/>
      <w:b/>
      <w:bCs/>
      <w:color w:val="000000"/>
      <w:sz w:val="26"/>
      <w:szCs w:val="26"/>
    </w:rPr>
  </w:style>
  <w:style w:type="character" w:customStyle="1" w:styleId="BodyTextIndent3Char1">
    <w:name w:val="Body Text Indent 3 Char1"/>
    <w:uiPriority w:val="99"/>
    <w:locked/>
    <w:rsid w:val="00C94B3C"/>
    <w:rPr>
      <w:sz w:val="16"/>
      <w:szCs w:val="16"/>
      <w:lang w:val="x-none" w:eastAsia="x-none"/>
    </w:rPr>
  </w:style>
  <w:style w:type="paragraph" w:customStyle="1" w:styleId="CM6">
    <w:name w:val="CM6"/>
    <w:basedOn w:val="Default"/>
    <w:next w:val="Default"/>
    <w:uiPriority w:val="99"/>
    <w:rsid w:val="00C94B3C"/>
    <w:pPr>
      <w:widowControl w:val="0"/>
      <w:spacing w:after="208"/>
      <w:jc w:val="both"/>
    </w:pPr>
    <w:rPr>
      <w:rFonts w:ascii="AcadNusx" w:hAnsi="AcadNusx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C94B3C"/>
    <w:pPr>
      <w:widowControl w:val="0"/>
      <w:spacing w:line="360" w:lineRule="atLeast"/>
      <w:jc w:val="both"/>
    </w:pPr>
    <w:rPr>
      <w:rFonts w:ascii="AcadNusx" w:hAnsi="AcadNusx" w:cs="Times New Roman"/>
      <w:color w:val="auto"/>
    </w:rPr>
  </w:style>
  <w:style w:type="paragraph" w:customStyle="1" w:styleId="ckhrilixml">
    <w:name w:val="ckhrili_xml"/>
    <w:basedOn w:val="abzacixml"/>
    <w:autoRedefine/>
    <w:uiPriority w:val="99"/>
    <w:rsid w:val="00C94B3C"/>
    <w:pPr>
      <w:outlineLvl w:val="0"/>
    </w:pPr>
    <w:rPr>
      <w:rFonts w:cs="Courier New"/>
      <w:i/>
      <w:sz w:val="18"/>
      <w:lang w:val="ru-RU" w:eastAsia="ru-RU"/>
    </w:rPr>
  </w:style>
  <w:style w:type="paragraph" w:customStyle="1" w:styleId="muxlixml">
    <w:name w:val="muxli_xml"/>
    <w:basedOn w:val="Normal"/>
    <w:autoRedefine/>
    <w:uiPriority w:val="99"/>
    <w:rsid w:val="00C94B3C"/>
    <w:pPr>
      <w:keepNext/>
      <w:keepLines/>
      <w:suppressAutoHyphens/>
      <w:spacing w:before="240" w:after="0" w:line="240" w:lineRule="exact"/>
      <w:ind w:left="850" w:hanging="850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tavixml">
    <w:name w:val="tavi_xml"/>
    <w:basedOn w:val="Normal"/>
    <w:uiPriority w:val="99"/>
    <w:rsid w:val="00C94B3C"/>
    <w:pPr>
      <w:spacing w:before="240" w:after="0" w:line="240" w:lineRule="auto"/>
      <w:jc w:val="center"/>
    </w:pPr>
    <w:rPr>
      <w:rFonts w:ascii="Sylfaen" w:eastAsia="Times New Roman" w:hAnsi="Sylfaen" w:cs="Times New Roman"/>
      <w:b/>
      <w:szCs w:val="24"/>
    </w:rPr>
  </w:style>
  <w:style w:type="paragraph" w:customStyle="1" w:styleId="tavisataurixml">
    <w:name w:val="tavi_satauri_xml"/>
    <w:basedOn w:val="Normal"/>
    <w:autoRedefine/>
    <w:uiPriority w:val="99"/>
    <w:rsid w:val="00C94B3C"/>
    <w:pPr>
      <w:spacing w:after="240" w:line="240" w:lineRule="auto"/>
      <w:jc w:val="center"/>
    </w:pPr>
    <w:rPr>
      <w:rFonts w:ascii="Sylfaen" w:eastAsia="Times New Roman" w:hAnsi="Sylfaen" w:cs="Sylfaen"/>
      <w:b/>
      <w:szCs w:val="24"/>
    </w:rPr>
  </w:style>
  <w:style w:type="paragraph" w:customStyle="1" w:styleId="sulcvlilebaxml">
    <w:name w:val="sul_cvlileba_xml"/>
    <w:basedOn w:val="sataurixml"/>
    <w:autoRedefine/>
    <w:uiPriority w:val="99"/>
    <w:rsid w:val="00C94B3C"/>
    <w:pPr>
      <w:spacing w:before="0" w:after="0"/>
      <w:ind w:firstLine="283"/>
      <w:jc w:val="left"/>
      <w:outlineLvl w:val="0"/>
    </w:pPr>
    <w:rPr>
      <w:rFonts w:cs="Courier New"/>
      <w:sz w:val="22"/>
      <w:lang w:val="ru-RU" w:eastAsia="ru-RU"/>
    </w:rPr>
  </w:style>
  <w:style w:type="paragraph" w:customStyle="1" w:styleId="zogadinacilixml">
    <w:name w:val="zogadi_nacili_xml"/>
    <w:basedOn w:val="Normal"/>
    <w:autoRedefine/>
    <w:uiPriority w:val="99"/>
    <w:rsid w:val="00C94B3C"/>
    <w:pPr>
      <w:keepNext/>
      <w:keepLines/>
      <w:suppressAutoHyphens/>
      <w:spacing w:before="240" w:after="0" w:line="240" w:lineRule="exact"/>
      <w:ind w:hanging="850"/>
      <w:jc w:val="center"/>
    </w:pPr>
    <w:rPr>
      <w:rFonts w:ascii="Sylfaen" w:eastAsia="Times New Roman" w:hAnsi="Sylfaen" w:cs="Arial"/>
      <w:b/>
      <w:szCs w:val="24"/>
    </w:rPr>
  </w:style>
  <w:style w:type="paragraph" w:customStyle="1" w:styleId="gansakutrebulinacilixml">
    <w:name w:val="gansakutrebuli_nacili_xml"/>
    <w:basedOn w:val="Normal"/>
    <w:autoRedefine/>
    <w:uiPriority w:val="99"/>
    <w:rsid w:val="00C94B3C"/>
    <w:pPr>
      <w:keepNext/>
      <w:keepLines/>
      <w:numPr>
        <w:numId w:val="12"/>
      </w:numPr>
      <w:tabs>
        <w:tab w:val="num" w:pos="360"/>
      </w:tabs>
      <w:suppressAutoHyphens/>
      <w:spacing w:before="240" w:after="0" w:line="240" w:lineRule="auto"/>
      <w:ind w:left="0" w:hanging="850"/>
      <w:jc w:val="center"/>
    </w:pPr>
    <w:rPr>
      <w:rFonts w:ascii="Sylfaen" w:eastAsia="Times New Roman" w:hAnsi="Sylfaen" w:cs="Arial"/>
      <w:b/>
      <w:szCs w:val="24"/>
    </w:rPr>
  </w:style>
  <w:style w:type="paragraph" w:customStyle="1" w:styleId="satauri20">
    <w:name w:val="satauri2"/>
    <w:basedOn w:val="Normal"/>
    <w:uiPriority w:val="99"/>
    <w:rsid w:val="00C94B3C"/>
    <w:pPr>
      <w:spacing w:after="0" w:line="240" w:lineRule="auto"/>
      <w:jc w:val="center"/>
    </w:pPr>
    <w:rPr>
      <w:rFonts w:ascii="Sylfaen" w:eastAsia="Times New Roman" w:hAnsi="Sylfaen" w:cs="Times New Roman"/>
      <w:b/>
      <w:szCs w:val="24"/>
    </w:rPr>
  </w:style>
  <w:style w:type="paragraph" w:customStyle="1" w:styleId="danartixml">
    <w:name w:val="danarti_xml"/>
    <w:basedOn w:val="abzacixml"/>
    <w:autoRedefine/>
    <w:uiPriority w:val="99"/>
    <w:rsid w:val="00C94B3C"/>
    <w:pPr>
      <w:spacing w:before="120" w:after="120"/>
      <w:ind w:firstLine="284"/>
      <w:jc w:val="right"/>
      <w:outlineLvl w:val="0"/>
    </w:pPr>
    <w:rPr>
      <w:rFonts w:cs="Courier New"/>
      <w:b/>
      <w:i/>
      <w:lang w:val="ru-RU" w:eastAsia="ru-RU"/>
    </w:rPr>
  </w:style>
  <w:style w:type="character" w:customStyle="1" w:styleId="FooterChar2">
    <w:name w:val="Footer Char2"/>
    <w:uiPriority w:val="99"/>
    <w:rsid w:val="00C94B3C"/>
    <w:rPr>
      <w:szCs w:val="24"/>
      <w:lang w:val="ru-RU" w:eastAsia="ru-RU" w:bidi="ar-SA"/>
    </w:rPr>
  </w:style>
  <w:style w:type="character" w:customStyle="1" w:styleId="CharChar118">
    <w:name w:val="Char Char118"/>
    <w:uiPriority w:val="99"/>
    <w:rsid w:val="00C94B3C"/>
    <w:rPr>
      <w:rFonts w:ascii="Courier New" w:eastAsia="Times New Roman" w:hAnsi="Courier New" w:cs="Courier New"/>
      <w:lang w:val="ru-RU" w:eastAsia="ru-RU"/>
    </w:rPr>
  </w:style>
  <w:style w:type="character" w:customStyle="1" w:styleId="hps">
    <w:name w:val="hps"/>
    <w:uiPriority w:val="99"/>
    <w:rsid w:val="00C94B3C"/>
    <w:rPr>
      <w:rFonts w:cs="Times New Roman"/>
    </w:rPr>
  </w:style>
  <w:style w:type="character" w:customStyle="1" w:styleId="gt-icon-text">
    <w:name w:val="gt-icon-text"/>
    <w:uiPriority w:val="99"/>
    <w:rsid w:val="00C94B3C"/>
    <w:rPr>
      <w:rFonts w:cs="Times New Roman"/>
    </w:rPr>
  </w:style>
  <w:style w:type="character" w:customStyle="1" w:styleId="atn">
    <w:name w:val="atn"/>
    <w:uiPriority w:val="99"/>
    <w:rsid w:val="00C94B3C"/>
    <w:rPr>
      <w:rFonts w:cs="Times New Roman"/>
    </w:rPr>
  </w:style>
  <w:style w:type="character" w:customStyle="1" w:styleId="WW8Num3z0">
    <w:name w:val="WW8Num3z0"/>
    <w:uiPriority w:val="99"/>
    <w:rsid w:val="00C94B3C"/>
    <w:rPr>
      <w:rFonts w:ascii="Times New Roman" w:eastAsia="Calibri" w:hAnsi="Times New Roman" w:cs="Times New Roman"/>
    </w:rPr>
  </w:style>
  <w:style w:type="character" w:customStyle="1" w:styleId="WW8Num5z0">
    <w:name w:val="WW8Num5z0"/>
    <w:uiPriority w:val="99"/>
    <w:rsid w:val="00C94B3C"/>
    <w:rPr>
      <w:rFonts w:ascii="AcadNusx" w:eastAsia="Times New Roman" w:hAnsi="AcadNusx" w:cs="Times New Roman"/>
    </w:rPr>
  </w:style>
  <w:style w:type="character" w:customStyle="1" w:styleId="WW8Num6z1">
    <w:name w:val="WW8Num6z1"/>
    <w:uiPriority w:val="99"/>
    <w:rsid w:val="00C94B3C"/>
    <w:rPr>
      <w:rFonts w:ascii="Courier New" w:hAnsi="Courier New" w:cs="Courier New"/>
    </w:rPr>
  </w:style>
  <w:style w:type="character" w:customStyle="1" w:styleId="WW8Num8z0">
    <w:name w:val="WW8Num8z0"/>
    <w:uiPriority w:val="99"/>
    <w:rsid w:val="00C94B3C"/>
    <w:rPr>
      <w:rFonts w:ascii="Symbol" w:hAnsi="Symbol"/>
    </w:rPr>
  </w:style>
  <w:style w:type="character" w:customStyle="1" w:styleId="WW8Num9z0">
    <w:name w:val="WW8Num9z0"/>
    <w:uiPriority w:val="99"/>
    <w:rsid w:val="00C94B3C"/>
    <w:rPr>
      <w:rFonts w:ascii="Symbol" w:hAnsi="Symbol"/>
    </w:rPr>
  </w:style>
  <w:style w:type="character" w:customStyle="1" w:styleId="WW8Num11z0">
    <w:name w:val="WW8Num11z0"/>
    <w:uiPriority w:val="99"/>
    <w:rsid w:val="00C94B3C"/>
    <w:rPr>
      <w:rFonts w:ascii="Symbol" w:hAnsi="Symbol"/>
    </w:rPr>
  </w:style>
  <w:style w:type="character" w:customStyle="1" w:styleId="WW8Num12z0">
    <w:name w:val="WW8Num12z0"/>
    <w:uiPriority w:val="99"/>
    <w:rsid w:val="00C94B3C"/>
    <w:rPr>
      <w:rFonts w:ascii="Symbol" w:hAnsi="Symbol"/>
    </w:rPr>
  </w:style>
  <w:style w:type="character" w:customStyle="1" w:styleId="WW8Num13z0">
    <w:name w:val="WW8Num13z0"/>
    <w:uiPriority w:val="99"/>
    <w:rsid w:val="00C94B3C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C94B3C"/>
  </w:style>
  <w:style w:type="character" w:customStyle="1" w:styleId="WW-Absatz-Standardschriftart">
    <w:name w:val="WW-Absatz-Standardschriftart"/>
    <w:uiPriority w:val="99"/>
    <w:rsid w:val="00C94B3C"/>
  </w:style>
  <w:style w:type="character" w:customStyle="1" w:styleId="WW-Absatz-Standardschriftart1">
    <w:name w:val="WW-Absatz-Standardschriftart1"/>
    <w:uiPriority w:val="99"/>
    <w:rsid w:val="00C94B3C"/>
  </w:style>
  <w:style w:type="character" w:customStyle="1" w:styleId="WW-Absatz-Standardschriftart11">
    <w:name w:val="WW-Absatz-Standardschriftart11"/>
    <w:uiPriority w:val="99"/>
    <w:rsid w:val="00C94B3C"/>
  </w:style>
  <w:style w:type="character" w:customStyle="1" w:styleId="WW-Absatz-Standardschriftart111">
    <w:name w:val="WW-Absatz-Standardschriftart111"/>
    <w:uiPriority w:val="99"/>
    <w:rsid w:val="00C94B3C"/>
  </w:style>
  <w:style w:type="character" w:customStyle="1" w:styleId="DefaultParagraphFont1">
    <w:name w:val="Default Paragraph Font1"/>
    <w:uiPriority w:val="99"/>
    <w:rsid w:val="00C94B3C"/>
  </w:style>
  <w:style w:type="character" w:customStyle="1" w:styleId="WW-Absatz-Standardschriftart1111">
    <w:name w:val="WW-Absatz-Standardschriftart1111"/>
    <w:uiPriority w:val="99"/>
    <w:rsid w:val="00C94B3C"/>
  </w:style>
  <w:style w:type="character" w:customStyle="1" w:styleId="WW-Absatz-Standardschriftart11111">
    <w:name w:val="WW-Absatz-Standardschriftart11111"/>
    <w:uiPriority w:val="99"/>
    <w:rsid w:val="00C94B3C"/>
  </w:style>
  <w:style w:type="character" w:customStyle="1" w:styleId="WW-Absatz-Standardschriftart111111">
    <w:name w:val="WW-Absatz-Standardschriftart111111"/>
    <w:uiPriority w:val="99"/>
    <w:rsid w:val="00C94B3C"/>
  </w:style>
  <w:style w:type="character" w:customStyle="1" w:styleId="WW-Absatz-Standardschriftart1111111">
    <w:name w:val="WW-Absatz-Standardschriftart1111111"/>
    <w:uiPriority w:val="99"/>
    <w:rsid w:val="00C94B3C"/>
  </w:style>
  <w:style w:type="character" w:customStyle="1" w:styleId="WW-Absatz-Standardschriftart11111111">
    <w:name w:val="WW-Absatz-Standardschriftart11111111"/>
    <w:uiPriority w:val="99"/>
    <w:rsid w:val="00C94B3C"/>
  </w:style>
  <w:style w:type="character" w:customStyle="1" w:styleId="WW-Absatz-Standardschriftart111111111">
    <w:name w:val="WW-Absatz-Standardschriftart111111111"/>
    <w:uiPriority w:val="99"/>
    <w:rsid w:val="00C94B3C"/>
  </w:style>
  <w:style w:type="character" w:customStyle="1" w:styleId="WW-Absatz-Standardschriftart1111111111">
    <w:name w:val="WW-Absatz-Standardschriftart1111111111"/>
    <w:uiPriority w:val="99"/>
    <w:rsid w:val="00C94B3C"/>
  </w:style>
  <w:style w:type="character" w:customStyle="1" w:styleId="WW-Absatz-Standardschriftart11111111111">
    <w:name w:val="WW-Absatz-Standardschriftart11111111111"/>
    <w:uiPriority w:val="99"/>
    <w:rsid w:val="00C94B3C"/>
  </w:style>
  <w:style w:type="character" w:customStyle="1" w:styleId="WW-Absatz-Standardschriftart111111111111">
    <w:name w:val="WW-Absatz-Standardschriftart111111111111"/>
    <w:uiPriority w:val="99"/>
    <w:rsid w:val="00C94B3C"/>
  </w:style>
  <w:style w:type="character" w:customStyle="1" w:styleId="WW8Num1z0">
    <w:name w:val="WW8Num1z0"/>
    <w:uiPriority w:val="99"/>
    <w:rsid w:val="00C94B3C"/>
    <w:rPr>
      <w:rFonts w:ascii="Symbol" w:hAnsi="Symbol"/>
    </w:rPr>
  </w:style>
  <w:style w:type="character" w:customStyle="1" w:styleId="WW8Num2z0">
    <w:name w:val="WW8Num2z0"/>
    <w:uiPriority w:val="99"/>
    <w:rsid w:val="00C94B3C"/>
    <w:rPr>
      <w:rFonts w:ascii="Symbol" w:hAnsi="Symbol"/>
    </w:rPr>
  </w:style>
  <w:style w:type="character" w:customStyle="1" w:styleId="WW8Num3z1">
    <w:name w:val="WW8Num3z1"/>
    <w:uiPriority w:val="99"/>
    <w:rsid w:val="00C94B3C"/>
    <w:rPr>
      <w:rFonts w:ascii="Courier New" w:hAnsi="Courier New" w:cs="Courier New"/>
    </w:rPr>
  </w:style>
  <w:style w:type="character" w:customStyle="1" w:styleId="WW8Num3z2">
    <w:name w:val="WW8Num3z2"/>
    <w:uiPriority w:val="99"/>
    <w:rsid w:val="00C94B3C"/>
    <w:rPr>
      <w:rFonts w:ascii="Wingdings" w:hAnsi="Wingdings"/>
    </w:rPr>
  </w:style>
  <w:style w:type="character" w:customStyle="1" w:styleId="WW8Num3z3">
    <w:name w:val="WW8Num3z3"/>
    <w:uiPriority w:val="99"/>
    <w:rsid w:val="00C94B3C"/>
    <w:rPr>
      <w:rFonts w:ascii="Symbol" w:hAnsi="Symbol"/>
    </w:rPr>
  </w:style>
  <w:style w:type="character" w:customStyle="1" w:styleId="WW8Num4z0">
    <w:name w:val="WW8Num4z0"/>
    <w:uiPriority w:val="99"/>
    <w:rsid w:val="00C94B3C"/>
    <w:rPr>
      <w:rFonts w:ascii="Symbol" w:hAnsi="Symbol"/>
    </w:rPr>
  </w:style>
  <w:style w:type="character" w:customStyle="1" w:styleId="WW8Num4z1">
    <w:name w:val="WW8Num4z1"/>
    <w:uiPriority w:val="99"/>
    <w:rsid w:val="00C94B3C"/>
    <w:rPr>
      <w:rFonts w:ascii="Courier New" w:hAnsi="Courier New" w:cs="Courier New"/>
    </w:rPr>
  </w:style>
  <w:style w:type="character" w:customStyle="1" w:styleId="WW8Num4z2">
    <w:name w:val="WW8Num4z2"/>
    <w:uiPriority w:val="99"/>
    <w:rsid w:val="00C94B3C"/>
    <w:rPr>
      <w:rFonts w:ascii="Wingdings" w:hAnsi="Wingdings"/>
    </w:rPr>
  </w:style>
  <w:style w:type="character" w:customStyle="1" w:styleId="WW8Num5z1">
    <w:name w:val="WW8Num5z1"/>
    <w:uiPriority w:val="99"/>
    <w:rsid w:val="00C94B3C"/>
    <w:rPr>
      <w:rFonts w:ascii="Courier New" w:hAnsi="Courier New" w:cs="Courier New"/>
    </w:rPr>
  </w:style>
  <w:style w:type="character" w:customStyle="1" w:styleId="WW8Num5z2">
    <w:name w:val="WW8Num5z2"/>
    <w:uiPriority w:val="99"/>
    <w:rsid w:val="00C94B3C"/>
    <w:rPr>
      <w:rFonts w:ascii="Wingdings" w:hAnsi="Wingdings"/>
    </w:rPr>
  </w:style>
  <w:style w:type="character" w:customStyle="1" w:styleId="WW8Num5z3">
    <w:name w:val="WW8Num5z3"/>
    <w:uiPriority w:val="99"/>
    <w:rsid w:val="00C94B3C"/>
    <w:rPr>
      <w:rFonts w:ascii="Symbol" w:hAnsi="Symbol"/>
    </w:rPr>
  </w:style>
  <w:style w:type="character" w:customStyle="1" w:styleId="WW8Num6z0">
    <w:name w:val="WW8Num6z0"/>
    <w:uiPriority w:val="99"/>
    <w:rsid w:val="00C94B3C"/>
    <w:rPr>
      <w:rFonts w:ascii="Times New Roman" w:eastAsia="Times New Roman" w:hAnsi="Times New Roman" w:cs="Times New Roman"/>
    </w:rPr>
  </w:style>
  <w:style w:type="character" w:customStyle="1" w:styleId="WW8Num6z2">
    <w:name w:val="WW8Num6z2"/>
    <w:uiPriority w:val="99"/>
    <w:rsid w:val="00C94B3C"/>
    <w:rPr>
      <w:rFonts w:ascii="Wingdings" w:hAnsi="Wingdings"/>
    </w:rPr>
  </w:style>
  <w:style w:type="character" w:customStyle="1" w:styleId="WW8Num6z3">
    <w:name w:val="WW8Num6z3"/>
    <w:uiPriority w:val="99"/>
    <w:rsid w:val="00C94B3C"/>
    <w:rPr>
      <w:rFonts w:ascii="Symbol" w:hAnsi="Symbol"/>
    </w:rPr>
  </w:style>
  <w:style w:type="character" w:customStyle="1" w:styleId="WW8Num7z0">
    <w:name w:val="WW8Num7z0"/>
    <w:uiPriority w:val="99"/>
    <w:rsid w:val="00C94B3C"/>
    <w:rPr>
      <w:rFonts w:ascii="Sylfaen" w:eastAsia="Times New Roman" w:hAnsi="Sylfaen" w:cs="Times New Roman"/>
    </w:rPr>
  </w:style>
  <w:style w:type="character" w:customStyle="1" w:styleId="WW8Num7z1">
    <w:name w:val="WW8Num7z1"/>
    <w:uiPriority w:val="99"/>
    <w:rsid w:val="00C94B3C"/>
    <w:rPr>
      <w:rFonts w:ascii="Courier New" w:hAnsi="Courier New" w:cs="Courier New"/>
    </w:rPr>
  </w:style>
  <w:style w:type="character" w:customStyle="1" w:styleId="WW8Num7z2">
    <w:name w:val="WW8Num7z2"/>
    <w:uiPriority w:val="99"/>
    <w:rsid w:val="00C94B3C"/>
    <w:rPr>
      <w:rFonts w:ascii="Wingdings" w:hAnsi="Wingdings"/>
    </w:rPr>
  </w:style>
  <w:style w:type="character" w:customStyle="1" w:styleId="WW8Num7z3">
    <w:name w:val="WW8Num7z3"/>
    <w:uiPriority w:val="99"/>
    <w:rsid w:val="00C94B3C"/>
    <w:rPr>
      <w:rFonts w:ascii="Symbol" w:hAnsi="Symbol"/>
    </w:rPr>
  </w:style>
  <w:style w:type="character" w:customStyle="1" w:styleId="WW8Num9z1">
    <w:name w:val="WW8Num9z1"/>
    <w:uiPriority w:val="99"/>
    <w:rsid w:val="00C94B3C"/>
    <w:rPr>
      <w:rFonts w:ascii="Courier New" w:hAnsi="Courier New" w:cs="Courier New"/>
    </w:rPr>
  </w:style>
  <w:style w:type="character" w:customStyle="1" w:styleId="WW8Num9z2">
    <w:name w:val="WW8Num9z2"/>
    <w:uiPriority w:val="99"/>
    <w:rsid w:val="00C94B3C"/>
    <w:rPr>
      <w:rFonts w:ascii="Wingdings" w:hAnsi="Wingdings"/>
    </w:rPr>
  </w:style>
  <w:style w:type="character" w:customStyle="1" w:styleId="WW8Num10z0">
    <w:name w:val="WW8Num10z0"/>
    <w:uiPriority w:val="99"/>
    <w:rsid w:val="00C94B3C"/>
    <w:rPr>
      <w:rFonts w:ascii="Times New Roman" w:eastAsia="Calibri" w:hAnsi="Times New Roman" w:cs="Times New Roman"/>
    </w:rPr>
  </w:style>
  <w:style w:type="character" w:customStyle="1" w:styleId="WW8Num10z1">
    <w:name w:val="WW8Num10z1"/>
    <w:uiPriority w:val="99"/>
    <w:rsid w:val="00C94B3C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C94B3C"/>
    <w:rPr>
      <w:rFonts w:ascii="Wingdings" w:hAnsi="Wingdings"/>
    </w:rPr>
  </w:style>
  <w:style w:type="character" w:customStyle="1" w:styleId="WW8Num10z3">
    <w:name w:val="WW8Num10z3"/>
    <w:uiPriority w:val="99"/>
    <w:rsid w:val="00C94B3C"/>
    <w:rPr>
      <w:rFonts w:ascii="Symbol" w:hAnsi="Symbol"/>
    </w:rPr>
  </w:style>
  <w:style w:type="character" w:customStyle="1" w:styleId="WW8Num15z0">
    <w:name w:val="WW8Num15z0"/>
    <w:uiPriority w:val="99"/>
    <w:rsid w:val="00C94B3C"/>
    <w:rPr>
      <w:rFonts w:ascii="AcadNusx" w:eastAsia="Calibri" w:hAnsi="AcadNusx" w:cs="Times New Roman"/>
    </w:rPr>
  </w:style>
  <w:style w:type="character" w:customStyle="1" w:styleId="WW8Num15z1">
    <w:name w:val="WW8Num15z1"/>
    <w:uiPriority w:val="99"/>
    <w:rsid w:val="00C94B3C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C94B3C"/>
    <w:rPr>
      <w:rFonts w:ascii="Wingdings" w:hAnsi="Wingdings"/>
    </w:rPr>
  </w:style>
  <w:style w:type="character" w:customStyle="1" w:styleId="WW8Num15z3">
    <w:name w:val="WW8Num15z3"/>
    <w:uiPriority w:val="99"/>
    <w:rsid w:val="00C94B3C"/>
    <w:rPr>
      <w:rFonts w:ascii="Symbol" w:hAnsi="Symbol"/>
    </w:rPr>
  </w:style>
  <w:style w:type="character" w:customStyle="1" w:styleId="WW8Num16z0">
    <w:name w:val="WW8Num16z0"/>
    <w:uiPriority w:val="99"/>
    <w:rsid w:val="00C94B3C"/>
    <w:rPr>
      <w:rFonts w:ascii="Symbol" w:hAnsi="Symbol"/>
    </w:rPr>
  </w:style>
  <w:style w:type="character" w:customStyle="1" w:styleId="WW8Num16z1">
    <w:name w:val="WW8Num16z1"/>
    <w:uiPriority w:val="99"/>
    <w:rsid w:val="00C94B3C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C94B3C"/>
    <w:rPr>
      <w:rFonts w:ascii="Wingdings" w:hAnsi="Wingdings"/>
    </w:rPr>
  </w:style>
  <w:style w:type="character" w:customStyle="1" w:styleId="WW8Num17z0">
    <w:name w:val="WW8Num17z0"/>
    <w:uiPriority w:val="99"/>
    <w:rsid w:val="00C94B3C"/>
    <w:rPr>
      <w:rFonts w:ascii="Symbol" w:hAnsi="Symbol"/>
    </w:rPr>
  </w:style>
  <w:style w:type="character" w:customStyle="1" w:styleId="WW8Num18z0">
    <w:name w:val="WW8Num18z0"/>
    <w:uiPriority w:val="99"/>
    <w:rsid w:val="00C94B3C"/>
    <w:rPr>
      <w:rFonts w:ascii="Symbol" w:hAnsi="Symbol"/>
    </w:rPr>
  </w:style>
  <w:style w:type="character" w:customStyle="1" w:styleId="WW8Num18z1">
    <w:name w:val="WW8Num18z1"/>
    <w:uiPriority w:val="99"/>
    <w:rsid w:val="00C94B3C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C94B3C"/>
    <w:rPr>
      <w:rFonts w:ascii="Wingdings" w:hAnsi="Wingdings"/>
    </w:rPr>
  </w:style>
  <w:style w:type="character" w:customStyle="1" w:styleId="WW8Num19z0">
    <w:name w:val="WW8Num19z0"/>
    <w:uiPriority w:val="99"/>
    <w:rsid w:val="00C94B3C"/>
    <w:rPr>
      <w:rFonts w:ascii="Symbol" w:hAnsi="Symbol"/>
    </w:rPr>
  </w:style>
  <w:style w:type="character" w:customStyle="1" w:styleId="WW8Num19z1">
    <w:name w:val="WW8Num19z1"/>
    <w:uiPriority w:val="99"/>
    <w:rsid w:val="00C94B3C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C94B3C"/>
    <w:rPr>
      <w:rFonts w:ascii="Wingdings" w:hAnsi="Wingdings"/>
    </w:rPr>
  </w:style>
  <w:style w:type="character" w:customStyle="1" w:styleId="WW8Num20z0">
    <w:name w:val="WW8Num20z0"/>
    <w:uiPriority w:val="99"/>
    <w:rsid w:val="00C94B3C"/>
    <w:rPr>
      <w:rFonts w:ascii="Symbol" w:hAnsi="Symbol"/>
    </w:rPr>
  </w:style>
  <w:style w:type="character" w:customStyle="1" w:styleId="WW8Num20z1">
    <w:name w:val="WW8Num20z1"/>
    <w:uiPriority w:val="99"/>
    <w:rsid w:val="00C94B3C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C94B3C"/>
    <w:rPr>
      <w:rFonts w:ascii="Wingdings" w:hAnsi="Wingdings"/>
    </w:rPr>
  </w:style>
  <w:style w:type="character" w:customStyle="1" w:styleId="WW8Num21z0">
    <w:name w:val="WW8Num21z0"/>
    <w:uiPriority w:val="99"/>
    <w:rsid w:val="00C94B3C"/>
    <w:rPr>
      <w:rFonts w:ascii="Times New Roman" w:eastAsia="Calibri" w:hAnsi="Times New Roman" w:cs="Times New Roman"/>
    </w:rPr>
  </w:style>
  <w:style w:type="character" w:customStyle="1" w:styleId="WW8Num21z1">
    <w:name w:val="WW8Num21z1"/>
    <w:uiPriority w:val="99"/>
    <w:rsid w:val="00C94B3C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C94B3C"/>
    <w:rPr>
      <w:rFonts w:ascii="Wingdings" w:hAnsi="Wingdings"/>
    </w:rPr>
  </w:style>
  <w:style w:type="character" w:customStyle="1" w:styleId="WW8Num21z3">
    <w:name w:val="WW8Num21z3"/>
    <w:uiPriority w:val="99"/>
    <w:rsid w:val="00C94B3C"/>
    <w:rPr>
      <w:rFonts w:ascii="Symbol" w:hAnsi="Symbol"/>
    </w:rPr>
  </w:style>
  <w:style w:type="character" w:customStyle="1" w:styleId="WW8Num22z0">
    <w:name w:val="WW8Num22z0"/>
    <w:uiPriority w:val="99"/>
    <w:rsid w:val="00C94B3C"/>
    <w:rPr>
      <w:rFonts w:ascii="Symbol" w:hAnsi="Symbol"/>
    </w:rPr>
  </w:style>
  <w:style w:type="character" w:customStyle="1" w:styleId="WW8Num22z1">
    <w:name w:val="WW8Num22z1"/>
    <w:uiPriority w:val="99"/>
    <w:rsid w:val="00C94B3C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C94B3C"/>
    <w:rPr>
      <w:rFonts w:ascii="Wingdings" w:hAnsi="Wingdings"/>
    </w:rPr>
  </w:style>
  <w:style w:type="character" w:customStyle="1" w:styleId="WW8Num23z1">
    <w:name w:val="WW8Num23z1"/>
    <w:uiPriority w:val="99"/>
    <w:rsid w:val="00C94B3C"/>
    <w:rPr>
      <w:rFonts w:ascii="AcadMtavr" w:hAnsi="AcadMtavr"/>
    </w:rPr>
  </w:style>
  <w:style w:type="character" w:customStyle="1" w:styleId="WW8Num25z0">
    <w:name w:val="WW8Num25z0"/>
    <w:uiPriority w:val="99"/>
    <w:rsid w:val="00C94B3C"/>
    <w:rPr>
      <w:rFonts w:ascii="AcadNusx" w:eastAsia="Calibri" w:hAnsi="AcadNusx" w:cs="Times New Roman"/>
    </w:rPr>
  </w:style>
  <w:style w:type="character" w:customStyle="1" w:styleId="WW8Num25z1">
    <w:name w:val="WW8Num25z1"/>
    <w:uiPriority w:val="99"/>
    <w:rsid w:val="00C94B3C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C94B3C"/>
    <w:rPr>
      <w:rFonts w:ascii="Wingdings" w:hAnsi="Wingdings"/>
    </w:rPr>
  </w:style>
  <w:style w:type="character" w:customStyle="1" w:styleId="WW8Num25z3">
    <w:name w:val="WW8Num25z3"/>
    <w:uiPriority w:val="99"/>
    <w:rsid w:val="00C94B3C"/>
    <w:rPr>
      <w:rFonts w:ascii="Symbol" w:hAnsi="Symbol"/>
    </w:rPr>
  </w:style>
  <w:style w:type="character" w:customStyle="1" w:styleId="WW8Num27z0">
    <w:name w:val="WW8Num27z0"/>
    <w:uiPriority w:val="99"/>
    <w:rsid w:val="00C94B3C"/>
    <w:rPr>
      <w:rFonts w:ascii="AcadNusx" w:eastAsia="Times New Roman" w:hAnsi="AcadNusx" w:cs="Times New Roman"/>
    </w:rPr>
  </w:style>
  <w:style w:type="character" w:customStyle="1" w:styleId="WW8Num27z1">
    <w:name w:val="WW8Num27z1"/>
    <w:uiPriority w:val="99"/>
    <w:rsid w:val="00C94B3C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C94B3C"/>
    <w:rPr>
      <w:rFonts w:ascii="Wingdings" w:hAnsi="Wingdings"/>
    </w:rPr>
  </w:style>
  <w:style w:type="character" w:customStyle="1" w:styleId="WW8Num27z3">
    <w:name w:val="WW8Num27z3"/>
    <w:uiPriority w:val="99"/>
    <w:rsid w:val="00C94B3C"/>
    <w:rPr>
      <w:rFonts w:ascii="Symbol" w:hAnsi="Symbol"/>
    </w:rPr>
  </w:style>
  <w:style w:type="character" w:customStyle="1" w:styleId="WW8Num28z0">
    <w:name w:val="WW8Num28z0"/>
    <w:uiPriority w:val="99"/>
    <w:rsid w:val="00C94B3C"/>
    <w:rPr>
      <w:rFonts w:ascii="Symbol" w:hAnsi="Symbol"/>
    </w:rPr>
  </w:style>
  <w:style w:type="character" w:customStyle="1" w:styleId="WW8Num29z0">
    <w:name w:val="WW8Num29z0"/>
    <w:uiPriority w:val="99"/>
    <w:rsid w:val="00C94B3C"/>
    <w:rPr>
      <w:rFonts w:ascii="Symbol" w:hAnsi="Symbol"/>
    </w:rPr>
  </w:style>
  <w:style w:type="character" w:customStyle="1" w:styleId="WW8Num30z0">
    <w:name w:val="WW8Num30z0"/>
    <w:uiPriority w:val="99"/>
    <w:rsid w:val="00C94B3C"/>
    <w:rPr>
      <w:rFonts w:ascii="Sylfaen" w:eastAsia="Times New Roman" w:hAnsi="Sylfaen" w:cs="Sylfaen"/>
    </w:rPr>
  </w:style>
  <w:style w:type="character" w:customStyle="1" w:styleId="WW8Num30z1">
    <w:name w:val="WW8Num30z1"/>
    <w:uiPriority w:val="99"/>
    <w:rsid w:val="00C94B3C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C94B3C"/>
    <w:rPr>
      <w:rFonts w:ascii="Wingdings" w:hAnsi="Wingdings"/>
    </w:rPr>
  </w:style>
  <w:style w:type="character" w:customStyle="1" w:styleId="WW8Num30z3">
    <w:name w:val="WW8Num30z3"/>
    <w:uiPriority w:val="99"/>
    <w:rsid w:val="00C94B3C"/>
    <w:rPr>
      <w:rFonts w:ascii="Symbol" w:hAnsi="Symbol"/>
    </w:rPr>
  </w:style>
  <w:style w:type="character" w:customStyle="1" w:styleId="WW8Num31z0">
    <w:name w:val="WW8Num31z0"/>
    <w:uiPriority w:val="99"/>
    <w:rsid w:val="00C94B3C"/>
    <w:rPr>
      <w:rFonts w:ascii="Symbol" w:hAnsi="Symbol"/>
    </w:rPr>
  </w:style>
  <w:style w:type="character" w:customStyle="1" w:styleId="WW8Num31z1">
    <w:name w:val="WW8Num31z1"/>
    <w:uiPriority w:val="99"/>
    <w:rsid w:val="00C94B3C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C94B3C"/>
    <w:rPr>
      <w:rFonts w:ascii="Wingdings" w:hAnsi="Wingdings"/>
    </w:rPr>
  </w:style>
  <w:style w:type="character" w:customStyle="1" w:styleId="WW8Num32z0">
    <w:name w:val="WW8Num32z0"/>
    <w:uiPriority w:val="99"/>
    <w:rsid w:val="00C94B3C"/>
    <w:rPr>
      <w:rFonts w:ascii="Symbol" w:hAnsi="Symbol"/>
    </w:rPr>
  </w:style>
  <w:style w:type="character" w:customStyle="1" w:styleId="WW8Num32z1">
    <w:name w:val="WW8Num32z1"/>
    <w:uiPriority w:val="99"/>
    <w:rsid w:val="00C94B3C"/>
    <w:rPr>
      <w:rFonts w:ascii="Courier New" w:hAnsi="Courier New" w:cs="Courier New"/>
    </w:rPr>
  </w:style>
  <w:style w:type="character" w:customStyle="1" w:styleId="WW8Num32z2">
    <w:name w:val="WW8Num32z2"/>
    <w:uiPriority w:val="99"/>
    <w:rsid w:val="00C94B3C"/>
    <w:rPr>
      <w:rFonts w:ascii="Wingdings" w:hAnsi="Wingdings"/>
    </w:rPr>
  </w:style>
  <w:style w:type="character" w:customStyle="1" w:styleId="WW8Num33z0">
    <w:name w:val="WW8Num33z0"/>
    <w:uiPriority w:val="99"/>
    <w:rsid w:val="00C94B3C"/>
    <w:rPr>
      <w:rFonts w:ascii="AcadNusx" w:eastAsia="Calibri" w:hAnsi="AcadNusx" w:cs="Times New Roman"/>
      <w:color w:val="000000"/>
    </w:rPr>
  </w:style>
  <w:style w:type="character" w:customStyle="1" w:styleId="WW8Num33z1">
    <w:name w:val="WW8Num33z1"/>
    <w:uiPriority w:val="99"/>
    <w:rsid w:val="00C94B3C"/>
    <w:rPr>
      <w:rFonts w:ascii="Courier New" w:hAnsi="Courier New" w:cs="Courier New"/>
    </w:rPr>
  </w:style>
  <w:style w:type="character" w:customStyle="1" w:styleId="WW8Num33z2">
    <w:name w:val="WW8Num33z2"/>
    <w:uiPriority w:val="99"/>
    <w:rsid w:val="00C94B3C"/>
    <w:rPr>
      <w:rFonts w:ascii="Wingdings" w:hAnsi="Wingdings"/>
    </w:rPr>
  </w:style>
  <w:style w:type="character" w:customStyle="1" w:styleId="WW8Num33z3">
    <w:name w:val="WW8Num33z3"/>
    <w:uiPriority w:val="99"/>
    <w:rsid w:val="00C94B3C"/>
    <w:rPr>
      <w:rFonts w:ascii="Symbol" w:hAnsi="Symbol"/>
    </w:rPr>
  </w:style>
  <w:style w:type="character" w:customStyle="1" w:styleId="WW8Num34z0">
    <w:name w:val="WW8Num34z0"/>
    <w:uiPriority w:val="99"/>
    <w:rsid w:val="00C94B3C"/>
    <w:rPr>
      <w:rFonts w:ascii="AcadNusx" w:eastAsia="Times New Roman" w:hAnsi="AcadNusx" w:cs="Times New Roman"/>
    </w:rPr>
  </w:style>
  <w:style w:type="character" w:customStyle="1" w:styleId="WW8Num34z1">
    <w:name w:val="WW8Num34z1"/>
    <w:uiPriority w:val="99"/>
    <w:rsid w:val="00C94B3C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C94B3C"/>
    <w:rPr>
      <w:rFonts w:ascii="Wingdings" w:hAnsi="Wingdings"/>
    </w:rPr>
  </w:style>
  <w:style w:type="character" w:customStyle="1" w:styleId="WW8Num34z3">
    <w:name w:val="WW8Num34z3"/>
    <w:uiPriority w:val="99"/>
    <w:rsid w:val="00C94B3C"/>
    <w:rPr>
      <w:rFonts w:ascii="Symbol" w:hAnsi="Symbol"/>
    </w:rPr>
  </w:style>
  <w:style w:type="character" w:customStyle="1" w:styleId="WW8Num38z0">
    <w:name w:val="WW8Num38z0"/>
    <w:uiPriority w:val="99"/>
    <w:rsid w:val="00C94B3C"/>
    <w:rPr>
      <w:rFonts w:ascii="Arial" w:eastAsia="Calibri" w:hAnsi="Arial" w:cs="Arial"/>
    </w:rPr>
  </w:style>
  <w:style w:type="character" w:customStyle="1" w:styleId="WW8Num38z1">
    <w:name w:val="WW8Num38z1"/>
    <w:uiPriority w:val="99"/>
    <w:rsid w:val="00C94B3C"/>
    <w:rPr>
      <w:rFonts w:ascii="Courier New" w:hAnsi="Courier New" w:cs="Courier New"/>
    </w:rPr>
  </w:style>
  <w:style w:type="character" w:customStyle="1" w:styleId="WW8Num38z2">
    <w:name w:val="WW8Num38z2"/>
    <w:uiPriority w:val="99"/>
    <w:rsid w:val="00C94B3C"/>
    <w:rPr>
      <w:rFonts w:ascii="Wingdings" w:hAnsi="Wingdings"/>
    </w:rPr>
  </w:style>
  <w:style w:type="character" w:customStyle="1" w:styleId="WW8Num38z3">
    <w:name w:val="WW8Num38z3"/>
    <w:uiPriority w:val="99"/>
    <w:rsid w:val="00C94B3C"/>
    <w:rPr>
      <w:rFonts w:ascii="Symbol" w:hAnsi="Symbol"/>
    </w:rPr>
  </w:style>
  <w:style w:type="character" w:customStyle="1" w:styleId="11">
    <w:name w:val="Основной шрифт абзаца1"/>
    <w:uiPriority w:val="99"/>
    <w:rsid w:val="00C94B3C"/>
  </w:style>
  <w:style w:type="character" w:customStyle="1" w:styleId="12">
    <w:name w:val="Заголовок 1 Знак"/>
    <w:uiPriority w:val="99"/>
    <w:rsid w:val="00C94B3C"/>
    <w:rPr>
      <w:rFonts w:ascii="AcadNusx" w:eastAsia="Times New Roman" w:hAnsi="AcadNusx" w:cs="Times New Roman"/>
      <w:sz w:val="40"/>
      <w:szCs w:val="20"/>
      <w:lang w:val="fr-FR"/>
    </w:rPr>
  </w:style>
  <w:style w:type="character" w:customStyle="1" w:styleId="20">
    <w:name w:val="Заголовок 2 Знак"/>
    <w:uiPriority w:val="99"/>
    <w:rsid w:val="00C94B3C"/>
    <w:rPr>
      <w:rFonts w:ascii="AcadNusx" w:eastAsia="Times New Roman" w:hAnsi="AcadNusx" w:cs="Times New Roman"/>
      <w:b/>
      <w:bCs/>
      <w:sz w:val="20"/>
      <w:szCs w:val="24"/>
    </w:rPr>
  </w:style>
  <w:style w:type="character" w:customStyle="1" w:styleId="30">
    <w:name w:val="Заголовок 3 Знак"/>
    <w:uiPriority w:val="99"/>
    <w:rsid w:val="00C94B3C"/>
    <w:rPr>
      <w:rFonts w:ascii="AcadNusx" w:eastAsia="Times New Roman" w:hAnsi="AcadNusx" w:cs="Times New Roman"/>
      <w:b/>
      <w:bCs/>
      <w:sz w:val="20"/>
      <w:szCs w:val="24"/>
    </w:rPr>
  </w:style>
  <w:style w:type="character" w:customStyle="1" w:styleId="5">
    <w:name w:val="Заголовок 5 Знак"/>
    <w:uiPriority w:val="99"/>
    <w:rsid w:val="00C94B3C"/>
    <w:rPr>
      <w:rFonts w:eastAsia="Times New Roman" w:cs="Times New Roman"/>
      <w:b/>
      <w:bCs/>
      <w:i/>
      <w:iCs/>
      <w:sz w:val="26"/>
      <w:szCs w:val="26"/>
      <w:lang w:val="ru-RU"/>
    </w:rPr>
  </w:style>
  <w:style w:type="character" w:customStyle="1" w:styleId="7">
    <w:name w:val="Заголовок 7 Знак"/>
    <w:uiPriority w:val="99"/>
    <w:rsid w:val="00C94B3C"/>
    <w:rPr>
      <w:rFonts w:ascii="Times New Roman" w:eastAsia="Times New Roman" w:hAnsi="Times New Roman" w:cs="Times New Roman"/>
      <w:szCs w:val="24"/>
      <w:u w:val="single"/>
      <w:lang w:val="fr-BE"/>
    </w:rPr>
  </w:style>
  <w:style w:type="character" w:customStyle="1" w:styleId="a3">
    <w:name w:val="Нижний колонтитул Знак"/>
    <w:uiPriority w:val="99"/>
    <w:rsid w:val="00C94B3C"/>
    <w:rPr>
      <w:rFonts w:ascii="Times New Roman" w:eastAsia="Times New Roman" w:hAnsi="Times New Roman" w:cs="Times New Roman"/>
      <w:szCs w:val="24"/>
      <w:lang w:val="ru-RU"/>
    </w:rPr>
  </w:style>
  <w:style w:type="character" w:customStyle="1" w:styleId="a4">
    <w:name w:val="Верхний колонтитул Знак"/>
    <w:uiPriority w:val="99"/>
    <w:rsid w:val="00C94B3C"/>
    <w:rPr>
      <w:rFonts w:ascii="Times New Roman" w:eastAsia="Times New Roman" w:hAnsi="Times New Roman" w:cs="Times New Roman"/>
      <w:szCs w:val="24"/>
      <w:lang w:val="ru-RU"/>
    </w:rPr>
  </w:style>
  <w:style w:type="character" w:customStyle="1" w:styleId="a9">
    <w:name w:val="Текст примечания Знак"/>
    <w:uiPriority w:val="99"/>
    <w:rsid w:val="00C94B3C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Основной текст с отступом Знак"/>
    <w:uiPriority w:val="99"/>
    <w:rsid w:val="00C94B3C"/>
    <w:rPr>
      <w:rFonts w:ascii="Grigolia" w:eastAsia="Times New Roman" w:hAnsi="Grigolia" w:cs="Times New Roman"/>
      <w:szCs w:val="24"/>
      <w:lang w:val="de-DE"/>
    </w:rPr>
  </w:style>
  <w:style w:type="character" w:customStyle="1" w:styleId="ab">
    <w:name w:val="Красная строка Знак"/>
    <w:uiPriority w:val="99"/>
    <w:rsid w:val="00C94B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с отступом 2 Знак"/>
    <w:uiPriority w:val="99"/>
    <w:rsid w:val="00C94B3C"/>
    <w:rPr>
      <w:rFonts w:ascii="Grigolia" w:eastAsia="Times New Roman" w:hAnsi="Grigolia" w:cs="Times New Roman"/>
      <w:b/>
      <w:bCs/>
      <w:szCs w:val="24"/>
      <w:lang w:val="de-DE"/>
    </w:rPr>
  </w:style>
  <w:style w:type="character" w:customStyle="1" w:styleId="31">
    <w:name w:val="Основной текст с отступом 3 Знак"/>
    <w:uiPriority w:val="99"/>
    <w:rsid w:val="00C94B3C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ac">
    <w:name w:val="Тема примечания Знак"/>
    <w:uiPriority w:val="99"/>
    <w:rsid w:val="00C94B3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d">
    <w:name w:val="Текст выноски Знак"/>
    <w:uiPriority w:val="99"/>
    <w:rsid w:val="00C94B3C"/>
    <w:rPr>
      <w:rFonts w:ascii="Tahoma" w:eastAsia="Times New Roman" w:hAnsi="Tahoma" w:cs="Tahoma"/>
      <w:sz w:val="16"/>
      <w:szCs w:val="16"/>
      <w:lang w:val="ru-RU"/>
    </w:rPr>
  </w:style>
  <w:style w:type="character" w:customStyle="1" w:styleId="32">
    <w:name w:val="Основной текст 3 Знак"/>
    <w:uiPriority w:val="99"/>
    <w:rsid w:val="00C94B3C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22">
    <w:name w:val="Основной текст 2 Знак"/>
    <w:uiPriority w:val="99"/>
    <w:rsid w:val="00C94B3C"/>
    <w:rPr>
      <w:rFonts w:eastAsia="Times New Roman" w:cs="Times New Roman"/>
      <w:szCs w:val="24"/>
      <w:lang w:val="ru-RU"/>
    </w:rPr>
  </w:style>
  <w:style w:type="character" w:customStyle="1" w:styleId="ae">
    <w:name w:val="Схема документа Знак"/>
    <w:uiPriority w:val="99"/>
    <w:rsid w:val="00C94B3C"/>
    <w:rPr>
      <w:rFonts w:ascii="Tahoma" w:eastAsia="Times New Roman" w:hAnsi="Tahoma" w:cs="Tahoma"/>
      <w:szCs w:val="24"/>
      <w:shd w:val="clear" w:color="auto" w:fill="000080"/>
      <w:lang w:val="ru-RU"/>
    </w:rPr>
  </w:style>
  <w:style w:type="character" w:customStyle="1" w:styleId="af">
    <w:name w:val="Текст Знак"/>
    <w:uiPriority w:val="99"/>
    <w:rsid w:val="00C94B3C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af0">
    <w:name w:val="Основной текст Знак"/>
    <w:uiPriority w:val="99"/>
    <w:rsid w:val="00C94B3C"/>
    <w:rPr>
      <w:rFonts w:ascii="Times New Roman" w:eastAsia="Times New Roman" w:hAnsi="Times New Roman" w:cs="Times New Roman"/>
      <w:szCs w:val="24"/>
    </w:rPr>
  </w:style>
  <w:style w:type="character" w:customStyle="1" w:styleId="NumberingSymbols">
    <w:name w:val="Numbering Symbols"/>
    <w:uiPriority w:val="99"/>
    <w:rsid w:val="00C94B3C"/>
  </w:style>
  <w:style w:type="paragraph" w:customStyle="1" w:styleId="Heading">
    <w:name w:val="Heading"/>
    <w:basedOn w:val="Normal"/>
    <w:next w:val="BodyText"/>
    <w:uiPriority w:val="99"/>
    <w:rsid w:val="00C94B3C"/>
    <w:pPr>
      <w:keepNext/>
      <w:suppressAutoHyphens/>
      <w:spacing w:before="240" w:after="120" w:line="240" w:lineRule="auto"/>
    </w:pPr>
    <w:rPr>
      <w:rFonts w:ascii="Nimbus Sans L" w:eastAsia="DejaVu Sans" w:hAnsi="Nimbus Sans L" w:cs="DejaVu Sans"/>
      <w:sz w:val="28"/>
      <w:szCs w:val="28"/>
      <w:lang w:val="ru-RU" w:eastAsia="ar-SA"/>
    </w:rPr>
  </w:style>
  <w:style w:type="paragraph" w:styleId="List">
    <w:name w:val="List"/>
    <w:basedOn w:val="BodyText"/>
    <w:uiPriority w:val="99"/>
    <w:rsid w:val="00C94B3C"/>
    <w:pPr>
      <w:widowControl/>
      <w:suppressAutoHyphens/>
    </w:pPr>
    <w:rPr>
      <w:rFonts w:ascii="Sylfaen" w:eastAsia="Times New Roman" w:hAnsi="Sylfaen" w:cs="Sylfaen"/>
      <w:sz w:val="24"/>
      <w:szCs w:val="24"/>
      <w:lang w:val="en-US" w:eastAsia="ar-SA"/>
    </w:rPr>
  </w:style>
  <w:style w:type="paragraph" w:customStyle="1" w:styleId="Index">
    <w:name w:val="Index"/>
    <w:basedOn w:val="Normal"/>
    <w:uiPriority w:val="99"/>
    <w:rsid w:val="00C94B3C"/>
    <w:pPr>
      <w:suppressLineNumbers/>
      <w:suppressAutoHyphens/>
      <w:spacing w:after="0" w:line="240" w:lineRule="auto"/>
    </w:pPr>
    <w:rPr>
      <w:rFonts w:ascii="Sylfaen" w:eastAsia="Times New Roman" w:hAnsi="Sylfaen" w:cs="Sylfaen"/>
      <w:sz w:val="24"/>
      <w:szCs w:val="24"/>
      <w:lang w:val="ru-RU" w:eastAsia="ar-SA"/>
    </w:rPr>
  </w:style>
  <w:style w:type="paragraph" w:customStyle="1" w:styleId="13">
    <w:name w:val="Текст примечания1"/>
    <w:basedOn w:val="Normal"/>
    <w:uiPriority w:val="99"/>
    <w:rsid w:val="00C94B3C"/>
    <w:pPr>
      <w:suppressAutoHyphens/>
      <w:spacing w:after="0" w:line="240" w:lineRule="auto"/>
    </w:pPr>
    <w:rPr>
      <w:rFonts w:ascii="Times New Roman" w:eastAsia="Times New Roman" w:hAnsi="Times New Roman" w:cs="Sylfaen"/>
      <w:sz w:val="20"/>
      <w:szCs w:val="20"/>
      <w:lang w:val="ru-RU" w:eastAsia="ar-SA"/>
    </w:rPr>
  </w:style>
  <w:style w:type="paragraph" w:customStyle="1" w:styleId="14">
    <w:name w:val="Маркированный список1"/>
    <w:basedOn w:val="Normal"/>
    <w:uiPriority w:val="99"/>
    <w:rsid w:val="00C94B3C"/>
    <w:pPr>
      <w:suppressAutoHyphens/>
      <w:spacing w:after="0" w:line="240" w:lineRule="auto"/>
    </w:pPr>
    <w:rPr>
      <w:rFonts w:ascii="Times New Roman" w:eastAsia="Times New Roman" w:hAnsi="Times New Roman" w:cs="Sylfaen"/>
      <w:sz w:val="24"/>
      <w:szCs w:val="24"/>
      <w:lang w:val="ru-RU" w:eastAsia="ar-SA"/>
    </w:rPr>
  </w:style>
  <w:style w:type="paragraph" w:customStyle="1" w:styleId="210">
    <w:name w:val="Маркированный список 21"/>
    <w:basedOn w:val="Normal"/>
    <w:uiPriority w:val="99"/>
    <w:rsid w:val="00C94B3C"/>
    <w:pPr>
      <w:suppressAutoHyphens/>
      <w:spacing w:after="0" w:line="240" w:lineRule="auto"/>
      <w:ind w:left="1004" w:hanging="360"/>
    </w:pPr>
    <w:rPr>
      <w:rFonts w:ascii="Times New Roman" w:eastAsia="Times New Roman" w:hAnsi="Times New Roman" w:cs="Sylfaen"/>
      <w:sz w:val="24"/>
      <w:szCs w:val="24"/>
      <w:lang w:eastAsia="ar-SA"/>
    </w:rPr>
  </w:style>
  <w:style w:type="paragraph" w:customStyle="1" w:styleId="15">
    <w:name w:val="Красная строка1"/>
    <w:basedOn w:val="BodyText"/>
    <w:uiPriority w:val="99"/>
    <w:rsid w:val="00C94B3C"/>
    <w:pPr>
      <w:widowControl/>
      <w:suppressAutoHyphens/>
      <w:ind w:firstLine="210"/>
    </w:pPr>
    <w:rPr>
      <w:rFonts w:ascii="Times New Roman" w:eastAsia="Times New Roman" w:hAnsi="Times New Roman" w:cs="Sylfaen"/>
      <w:sz w:val="24"/>
      <w:szCs w:val="24"/>
      <w:lang w:val="en-US" w:eastAsia="ar-SA"/>
    </w:rPr>
  </w:style>
  <w:style w:type="paragraph" w:customStyle="1" w:styleId="211">
    <w:name w:val="Основной текст с отступом 21"/>
    <w:basedOn w:val="Normal"/>
    <w:uiPriority w:val="99"/>
    <w:rsid w:val="00C94B3C"/>
    <w:pPr>
      <w:suppressAutoHyphens/>
      <w:spacing w:after="0" w:line="240" w:lineRule="auto"/>
      <w:ind w:firstLine="708"/>
    </w:pPr>
    <w:rPr>
      <w:rFonts w:ascii="Grigolia" w:eastAsia="Times New Roman" w:hAnsi="Grigolia" w:cs="Sylfaen"/>
      <w:b/>
      <w:bCs/>
      <w:sz w:val="24"/>
      <w:szCs w:val="24"/>
      <w:lang w:val="de-DE" w:eastAsia="ar-SA"/>
    </w:rPr>
  </w:style>
  <w:style w:type="paragraph" w:customStyle="1" w:styleId="310">
    <w:name w:val="Основной текст с отступом 31"/>
    <w:basedOn w:val="Normal"/>
    <w:uiPriority w:val="99"/>
    <w:rsid w:val="00C94B3C"/>
    <w:pPr>
      <w:suppressAutoHyphens/>
      <w:spacing w:after="120" w:line="240" w:lineRule="auto"/>
      <w:ind w:left="283"/>
    </w:pPr>
    <w:rPr>
      <w:rFonts w:ascii="Times New Roman" w:eastAsia="Times New Roman" w:hAnsi="Times New Roman" w:cs="Sylfaen"/>
      <w:sz w:val="16"/>
      <w:szCs w:val="16"/>
      <w:lang w:val="ru-RU" w:eastAsia="ar-SA"/>
    </w:rPr>
  </w:style>
  <w:style w:type="paragraph" w:customStyle="1" w:styleId="16">
    <w:name w:val="Цитата1"/>
    <w:basedOn w:val="Normal"/>
    <w:uiPriority w:val="99"/>
    <w:rsid w:val="00C94B3C"/>
    <w:pPr>
      <w:suppressAutoHyphens/>
      <w:spacing w:after="0" w:line="240" w:lineRule="auto"/>
      <w:ind w:left="-180" w:right="180"/>
    </w:pPr>
    <w:rPr>
      <w:rFonts w:ascii="Times New Roman" w:eastAsia="Times New Roman" w:hAnsi="Times New Roman" w:cs="Sylfaen"/>
      <w:sz w:val="24"/>
      <w:szCs w:val="24"/>
      <w:lang w:val="fr-FR" w:eastAsia="ar-SA"/>
    </w:rPr>
  </w:style>
  <w:style w:type="paragraph" w:customStyle="1" w:styleId="311">
    <w:name w:val="Основной текст 31"/>
    <w:basedOn w:val="Normal"/>
    <w:uiPriority w:val="99"/>
    <w:rsid w:val="00C94B3C"/>
    <w:pPr>
      <w:suppressAutoHyphens/>
      <w:spacing w:after="120" w:line="240" w:lineRule="auto"/>
    </w:pPr>
    <w:rPr>
      <w:rFonts w:ascii="Times New Roman" w:eastAsia="Times New Roman" w:hAnsi="Times New Roman" w:cs="Sylfaen"/>
      <w:sz w:val="16"/>
      <w:szCs w:val="16"/>
      <w:lang w:val="ru-RU" w:eastAsia="ar-SA"/>
    </w:rPr>
  </w:style>
  <w:style w:type="paragraph" w:customStyle="1" w:styleId="212">
    <w:name w:val="Основной текст 21"/>
    <w:basedOn w:val="Normal"/>
    <w:uiPriority w:val="99"/>
    <w:rsid w:val="00C94B3C"/>
    <w:pPr>
      <w:suppressAutoHyphens/>
      <w:spacing w:after="120" w:line="480" w:lineRule="auto"/>
    </w:pPr>
    <w:rPr>
      <w:rFonts w:ascii="Sylfaen" w:eastAsia="Times New Roman" w:hAnsi="Sylfaen" w:cs="Sylfaen"/>
      <w:sz w:val="24"/>
      <w:szCs w:val="24"/>
      <w:lang w:val="ru-RU" w:eastAsia="ar-SA"/>
    </w:rPr>
  </w:style>
  <w:style w:type="paragraph" w:customStyle="1" w:styleId="17">
    <w:name w:val="Схема документа1"/>
    <w:basedOn w:val="Normal"/>
    <w:uiPriority w:val="99"/>
    <w:rsid w:val="00C94B3C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val="ru-RU" w:eastAsia="ar-SA"/>
    </w:rPr>
  </w:style>
  <w:style w:type="paragraph" w:customStyle="1" w:styleId="18">
    <w:name w:val="Текст1"/>
    <w:basedOn w:val="Normal"/>
    <w:uiPriority w:val="99"/>
    <w:rsid w:val="00C94B3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TableContents">
    <w:name w:val="Table Contents"/>
    <w:basedOn w:val="Normal"/>
    <w:uiPriority w:val="99"/>
    <w:rsid w:val="00C94B3C"/>
    <w:pPr>
      <w:suppressLineNumbers/>
      <w:suppressAutoHyphens/>
      <w:spacing w:after="0" w:line="240" w:lineRule="auto"/>
    </w:pPr>
    <w:rPr>
      <w:rFonts w:ascii="Times New Roman" w:eastAsia="Times New Roman" w:hAnsi="Times New Roman" w:cs="Sylfaen"/>
      <w:sz w:val="24"/>
      <w:szCs w:val="24"/>
      <w:lang w:val="ru-RU" w:eastAsia="ar-SA"/>
    </w:rPr>
  </w:style>
  <w:style w:type="paragraph" w:customStyle="1" w:styleId="TableHeading">
    <w:name w:val="Table Heading"/>
    <w:basedOn w:val="TableContents"/>
    <w:uiPriority w:val="99"/>
    <w:rsid w:val="00C94B3C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C94B3C"/>
    <w:pPr>
      <w:widowControl/>
      <w:suppressAutoHyphens/>
    </w:pPr>
    <w:rPr>
      <w:rFonts w:ascii="Times New Roman" w:eastAsia="Times New Roman" w:hAnsi="Times New Roman" w:cs="Sylfaen"/>
      <w:sz w:val="24"/>
      <w:szCs w:val="24"/>
      <w:lang w:val="en-US" w:eastAsia="ar-SA"/>
    </w:rPr>
  </w:style>
  <w:style w:type="paragraph" w:customStyle="1" w:styleId="BalloonText1">
    <w:name w:val="Balloon Text1"/>
    <w:basedOn w:val="Normal"/>
    <w:uiPriority w:val="99"/>
    <w:rsid w:val="00C94B3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WW-Absatz-Standardschriftart1111111111111">
    <w:name w:val="WW-Absatz-Standardschriftart1111111111111"/>
    <w:uiPriority w:val="99"/>
    <w:rsid w:val="00C94B3C"/>
  </w:style>
  <w:style w:type="character" w:customStyle="1" w:styleId="WW-Absatz-Standardschriftart11111111111111">
    <w:name w:val="WW-Absatz-Standardschriftart11111111111111"/>
    <w:uiPriority w:val="99"/>
    <w:rsid w:val="00C94B3C"/>
  </w:style>
  <w:style w:type="character" w:customStyle="1" w:styleId="WW-Absatz-Standardschriftart111111111111111">
    <w:name w:val="WW-Absatz-Standardschriftart111111111111111"/>
    <w:uiPriority w:val="99"/>
    <w:rsid w:val="00C94B3C"/>
  </w:style>
  <w:style w:type="character" w:customStyle="1" w:styleId="WW-Absatz-Standardschriftart1111111111111111">
    <w:name w:val="WW-Absatz-Standardschriftart1111111111111111"/>
    <w:uiPriority w:val="99"/>
    <w:rsid w:val="00C94B3C"/>
  </w:style>
  <w:style w:type="character" w:customStyle="1" w:styleId="WW-Absatz-Standardschriftart11111111111111111">
    <w:name w:val="WW-Absatz-Standardschriftart11111111111111111"/>
    <w:uiPriority w:val="99"/>
    <w:rsid w:val="00C94B3C"/>
  </w:style>
  <w:style w:type="character" w:customStyle="1" w:styleId="WW-Absatz-Standardschriftart111111111111111111">
    <w:name w:val="WW-Absatz-Standardschriftart111111111111111111"/>
    <w:uiPriority w:val="99"/>
    <w:rsid w:val="00C94B3C"/>
  </w:style>
  <w:style w:type="character" w:customStyle="1" w:styleId="WW-Absatz-Standardschriftart1111111111111111111">
    <w:name w:val="WW-Absatz-Standardschriftart1111111111111111111"/>
    <w:uiPriority w:val="99"/>
    <w:rsid w:val="00C94B3C"/>
  </w:style>
  <w:style w:type="character" w:customStyle="1" w:styleId="WW-Absatz-Standardschriftart11111111111111111111">
    <w:name w:val="WW-Absatz-Standardschriftart11111111111111111111"/>
    <w:uiPriority w:val="99"/>
    <w:rsid w:val="00C94B3C"/>
  </w:style>
  <w:style w:type="character" w:customStyle="1" w:styleId="WW-Absatz-Standardschriftart111111111111111111111">
    <w:name w:val="WW-Absatz-Standardschriftart111111111111111111111"/>
    <w:uiPriority w:val="99"/>
    <w:rsid w:val="00C94B3C"/>
  </w:style>
  <w:style w:type="character" w:customStyle="1" w:styleId="WW-Absatz-Standardschriftart1111111111111111111111">
    <w:name w:val="WW-Absatz-Standardschriftart1111111111111111111111"/>
    <w:uiPriority w:val="99"/>
    <w:rsid w:val="00C94B3C"/>
  </w:style>
  <w:style w:type="character" w:customStyle="1" w:styleId="WW-Absatz-Standardschriftart11111111111111111111111">
    <w:name w:val="WW-Absatz-Standardschriftart11111111111111111111111"/>
    <w:uiPriority w:val="99"/>
    <w:rsid w:val="00C94B3C"/>
  </w:style>
  <w:style w:type="character" w:customStyle="1" w:styleId="WW-Absatz-Standardschriftart111111111111111111111111">
    <w:name w:val="WW-Absatz-Standardschriftart111111111111111111111111"/>
    <w:uiPriority w:val="99"/>
    <w:rsid w:val="00C94B3C"/>
  </w:style>
  <w:style w:type="character" w:customStyle="1" w:styleId="Bullets">
    <w:name w:val="Bullets"/>
    <w:uiPriority w:val="99"/>
    <w:rsid w:val="00C94B3C"/>
    <w:rPr>
      <w:rFonts w:ascii="OpenSymbol" w:eastAsia="OpenSymbol" w:hAnsi="OpenSymbol" w:cs="OpenSymbol"/>
    </w:rPr>
  </w:style>
  <w:style w:type="character" w:customStyle="1" w:styleId="CharChar263">
    <w:name w:val="Char Char263"/>
    <w:uiPriority w:val="99"/>
    <w:locked/>
    <w:rsid w:val="00C94B3C"/>
    <w:rPr>
      <w:rFonts w:ascii="AcadNusx" w:eastAsia="Calibri" w:hAnsi="AcadNusx"/>
      <w:sz w:val="40"/>
      <w:lang w:val="fr-FR" w:eastAsia="en-US" w:bidi="ar-SA"/>
    </w:rPr>
  </w:style>
  <w:style w:type="character" w:customStyle="1" w:styleId="CharChar253">
    <w:name w:val="Char Char253"/>
    <w:uiPriority w:val="99"/>
    <w:locked/>
    <w:rsid w:val="00C94B3C"/>
    <w:rPr>
      <w:rFonts w:ascii="AcadNusx" w:eastAsia="Calibri" w:hAnsi="AcadNusx"/>
      <w:b/>
      <w:bCs/>
      <w:szCs w:val="24"/>
      <w:lang w:val="en-US" w:eastAsia="en-US" w:bidi="ar-SA"/>
    </w:rPr>
  </w:style>
  <w:style w:type="character" w:customStyle="1" w:styleId="CharChar243">
    <w:name w:val="Char Char243"/>
    <w:uiPriority w:val="99"/>
    <w:locked/>
    <w:rsid w:val="00C94B3C"/>
    <w:rPr>
      <w:rFonts w:ascii="AcadNusx" w:eastAsia="Calibri" w:hAnsi="AcadNusx"/>
      <w:b/>
      <w:bCs/>
      <w:szCs w:val="24"/>
      <w:lang w:val="en-US" w:eastAsia="en-US" w:bidi="ar-SA"/>
    </w:rPr>
  </w:style>
  <w:style w:type="character" w:customStyle="1" w:styleId="CharChar234">
    <w:name w:val="Char Char234"/>
    <w:uiPriority w:val="99"/>
    <w:locked/>
    <w:rsid w:val="00C94B3C"/>
    <w:rPr>
      <w:rFonts w:ascii="Sylfaen" w:eastAsia="Calibri" w:hAnsi="Sylfaen"/>
      <w:b/>
      <w:bCs/>
      <w:i/>
      <w:iCs/>
      <w:sz w:val="26"/>
      <w:szCs w:val="26"/>
      <w:lang w:val="ru-RU" w:eastAsia="ru-RU" w:bidi="ar-SA"/>
    </w:rPr>
  </w:style>
  <w:style w:type="character" w:customStyle="1" w:styleId="CharChar224">
    <w:name w:val="Char Char224"/>
    <w:uiPriority w:val="99"/>
    <w:locked/>
    <w:rsid w:val="00C94B3C"/>
    <w:rPr>
      <w:rFonts w:eastAsia="Calibri"/>
      <w:sz w:val="24"/>
      <w:szCs w:val="24"/>
      <w:u w:val="single"/>
      <w:lang w:val="fr-BE" w:eastAsia="en-US" w:bidi="ar-SA"/>
    </w:rPr>
  </w:style>
  <w:style w:type="character" w:customStyle="1" w:styleId="CharChar214">
    <w:name w:val="Char Char214"/>
    <w:uiPriority w:val="99"/>
    <w:locked/>
    <w:rsid w:val="00C94B3C"/>
    <w:rPr>
      <w:rFonts w:eastAsia="Calibri"/>
      <w:sz w:val="24"/>
      <w:szCs w:val="24"/>
      <w:lang w:val="ru-RU" w:eastAsia="ru-RU" w:bidi="ar-SA"/>
    </w:rPr>
  </w:style>
  <w:style w:type="character" w:customStyle="1" w:styleId="CharChar204">
    <w:name w:val="Char Char204"/>
    <w:uiPriority w:val="99"/>
    <w:locked/>
    <w:rsid w:val="00C94B3C"/>
    <w:rPr>
      <w:rFonts w:eastAsia="Calibri"/>
      <w:sz w:val="24"/>
      <w:szCs w:val="24"/>
      <w:lang w:val="ru-RU" w:eastAsia="ru-RU" w:bidi="ar-SA"/>
    </w:rPr>
  </w:style>
  <w:style w:type="character" w:customStyle="1" w:styleId="CharChar194">
    <w:name w:val="Char Char194"/>
    <w:uiPriority w:val="99"/>
    <w:locked/>
    <w:rsid w:val="00C94B3C"/>
    <w:rPr>
      <w:rFonts w:eastAsia="Calibri"/>
      <w:lang w:val="ru-RU" w:eastAsia="ru-RU" w:bidi="ar-SA"/>
    </w:rPr>
  </w:style>
  <w:style w:type="character" w:customStyle="1" w:styleId="CharChar184">
    <w:name w:val="Char Char184"/>
    <w:uiPriority w:val="99"/>
    <w:locked/>
    <w:rsid w:val="00C94B3C"/>
    <w:rPr>
      <w:rFonts w:eastAsia="Calibri"/>
      <w:sz w:val="24"/>
      <w:szCs w:val="24"/>
      <w:lang w:val="en-US" w:eastAsia="en-US" w:bidi="ar-SA"/>
    </w:rPr>
  </w:style>
  <w:style w:type="character" w:customStyle="1" w:styleId="CharChar174">
    <w:name w:val="Char Char174"/>
    <w:uiPriority w:val="99"/>
    <w:locked/>
    <w:rsid w:val="00C94B3C"/>
    <w:rPr>
      <w:rFonts w:ascii="Grigolia" w:eastAsia="Calibri" w:hAnsi="Grigolia"/>
      <w:sz w:val="24"/>
      <w:szCs w:val="24"/>
      <w:lang w:val="de-DE" w:eastAsia="ru-RU" w:bidi="ar-SA"/>
    </w:rPr>
  </w:style>
  <w:style w:type="character" w:customStyle="1" w:styleId="CharChar164">
    <w:name w:val="Char Char164"/>
    <w:uiPriority w:val="99"/>
    <w:locked/>
    <w:rsid w:val="00C94B3C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CharChar154">
    <w:name w:val="Char Char154"/>
    <w:uiPriority w:val="99"/>
    <w:locked/>
    <w:rsid w:val="00C94B3C"/>
    <w:rPr>
      <w:rFonts w:ascii="Grigolia" w:eastAsia="Calibri" w:hAnsi="Grigolia"/>
      <w:b/>
      <w:bCs/>
      <w:sz w:val="24"/>
      <w:szCs w:val="24"/>
      <w:lang w:val="de-DE" w:eastAsia="ru-RU" w:bidi="ar-SA"/>
    </w:rPr>
  </w:style>
  <w:style w:type="character" w:customStyle="1" w:styleId="CharChar144">
    <w:name w:val="Char Char144"/>
    <w:uiPriority w:val="99"/>
    <w:locked/>
    <w:rsid w:val="00C94B3C"/>
    <w:rPr>
      <w:rFonts w:eastAsia="Calibri"/>
      <w:sz w:val="16"/>
      <w:szCs w:val="16"/>
      <w:lang w:val="ru-RU" w:eastAsia="ru-RU" w:bidi="ar-SA"/>
    </w:rPr>
  </w:style>
  <w:style w:type="character" w:customStyle="1" w:styleId="CharChar134">
    <w:name w:val="Char Char134"/>
    <w:uiPriority w:val="99"/>
    <w:locked/>
    <w:rsid w:val="00C94B3C"/>
    <w:rPr>
      <w:rFonts w:eastAsia="Calibri"/>
      <w:b/>
      <w:bCs/>
      <w:lang w:val="ru-RU" w:eastAsia="ru-RU" w:bidi="ar-SA"/>
    </w:rPr>
  </w:style>
  <w:style w:type="character" w:customStyle="1" w:styleId="CharChar124">
    <w:name w:val="Char Char124"/>
    <w:uiPriority w:val="99"/>
    <w:locked/>
    <w:rsid w:val="00C94B3C"/>
    <w:rPr>
      <w:rFonts w:ascii="Tahoma" w:eastAsia="Calibri" w:hAnsi="Tahoma" w:cs="Tahoma"/>
      <w:sz w:val="16"/>
      <w:szCs w:val="16"/>
      <w:lang w:val="ru-RU" w:eastAsia="ru-RU" w:bidi="ar-SA"/>
    </w:rPr>
  </w:style>
  <w:style w:type="character" w:customStyle="1" w:styleId="CharChar104">
    <w:name w:val="Char Char104"/>
    <w:uiPriority w:val="99"/>
    <w:locked/>
    <w:rsid w:val="00C94B3C"/>
    <w:rPr>
      <w:rFonts w:eastAsia="Calibri"/>
      <w:sz w:val="16"/>
      <w:szCs w:val="16"/>
      <w:lang w:val="ru-RU" w:eastAsia="ru-RU" w:bidi="ar-SA"/>
    </w:rPr>
  </w:style>
  <w:style w:type="character" w:customStyle="1" w:styleId="CharChar94">
    <w:name w:val="Char Char94"/>
    <w:uiPriority w:val="99"/>
    <w:locked/>
    <w:rsid w:val="00C94B3C"/>
    <w:rPr>
      <w:rFonts w:ascii="Sylfaen" w:eastAsia="Calibri" w:hAnsi="Sylfaen"/>
      <w:sz w:val="24"/>
      <w:szCs w:val="24"/>
      <w:lang w:val="ru-RU" w:eastAsia="ru-RU" w:bidi="ar-SA"/>
    </w:rPr>
  </w:style>
  <w:style w:type="character" w:customStyle="1" w:styleId="CharChar117">
    <w:name w:val="Char Char117"/>
    <w:uiPriority w:val="99"/>
    <w:locked/>
    <w:rsid w:val="00C94B3C"/>
    <w:rPr>
      <w:rFonts w:eastAsia="Calibri"/>
      <w:sz w:val="24"/>
      <w:szCs w:val="24"/>
      <w:lang w:val="en-US" w:eastAsia="en-US" w:bidi="ar-SA"/>
    </w:rPr>
  </w:style>
  <w:style w:type="character" w:customStyle="1" w:styleId="abzacixmlChar">
    <w:name w:val="abzaci_xml Char"/>
    <w:link w:val="abzacixml"/>
    <w:uiPriority w:val="99"/>
    <w:locked/>
    <w:rsid w:val="00C94B3C"/>
    <w:rPr>
      <w:rFonts w:ascii="Sylfaen" w:eastAsia="Times New Roman" w:hAnsi="Sylfaen" w:cs="Sylfaen"/>
      <w:sz w:val="20"/>
      <w:szCs w:val="20"/>
      <w:lang w:val="ka-GE"/>
    </w:rPr>
  </w:style>
  <w:style w:type="table" w:customStyle="1" w:styleId="TableGrid1">
    <w:name w:val="Table Grid1"/>
    <w:basedOn w:val="TableNormal"/>
    <w:next w:val="TableGrid"/>
    <w:uiPriority w:val="99"/>
    <w:rsid w:val="00C94B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uiPriority w:val="99"/>
    <w:rsid w:val="00C94B3C"/>
    <w:rPr>
      <w:rFonts w:cs="Times New Roman"/>
    </w:rPr>
  </w:style>
  <w:style w:type="character" w:customStyle="1" w:styleId="st">
    <w:name w:val="st"/>
    <w:uiPriority w:val="99"/>
    <w:rsid w:val="00C94B3C"/>
    <w:rPr>
      <w:rFonts w:cs="Times New Roman"/>
    </w:rPr>
  </w:style>
  <w:style w:type="character" w:customStyle="1" w:styleId="mw-headline">
    <w:name w:val="mw-headline"/>
    <w:uiPriority w:val="99"/>
    <w:rsid w:val="00C94B3C"/>
    <w:rPr>
      <w:rFonts w:cs="Times New Roman"/>
    </w:rPr>
  </w:style>
  <w:style w:type="paragraph" w:customStyle="1" w:styleId="Standard">
    <w:name w:val="Standard"/>
    <w:uiPriority w:val="99"/>
    <w:rsid w:val="00C94B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Lohit Devanagari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uiPriority w:val="99"/>
    <w:rsid w:val="00C94B3C"/>
    <w:pPr>
      <w:spacing w:after="120"/>
    </w:pPr>
  </w:style>
  <w:style w:type="character" w:customStyle="1" w:styleId="WW8Num382z0">
    <w:name w:val="WW8Num382z0"/>
    <w:uiPriority w:val="99"/>
    <w:rsid w:val="00C94B3C"/>
    <w:rPr>
      <w:rFonts w:ascii="Symbol" w:hAnsi="Symbol"/>
    </w:rPr>
  </w:style>
  <w:style w:type="character" w:customStyle="1" w:styleId="WW8Num382z1">
    <w:name w:val="WW8Num382z1"/>
    <w:uiPriority w:val="99"/>
    <w:rsid w:val="00C94B3C"/>
    <w:rPr>
      <w:rFonts w:ascii="Courier New" w:hAnsi="Courier New"/>
    </w:rPr>
  </w:style>
  <w:style w:type="character" w:customStyle="1" w:styleId="WW8Num382z2">
    <w:name w:val="WW8Num382z2"/>
    <w:uiPriority w:val="99"/>
    <w:rsid w:val="00C94B3C"/>
    <w:rPr>
      <w:rFonts w:ascii="Wingdings" w:hAnsi="Wingdings"/>
    </w:rPr>
  </w:style>
  <w:style w:type="character" w:customStyle="1" w:styleId="WW8Num290z0">
    <w:name w:val="WW8Num290z0"/>
    <w:uiPriority w:val="99"/>
    <w:rsid w:val="00C94B3C"/>
    <w:rPr>
      <w:b/>
    </w:rPr>
  </w:style>
  <w:style w:type="character" w:customStyle="1" w:styleId="WW8Num259z0">
    <w:name w:val="WW8Num259z0"/>
    <w:uiPriority w:val="99"/>
    <w:rsid w:val="00C94B3C"/>
    <w:rPr>
      <w:rFonts w:ascii="Symbol" w:hAnsi="Symbol"/>
    </w:rPr>
  </w:style>
  <w:style w:type="character" w:customStyle="1" w:styleId="WW8Num259z1">
    <w:name w:val="WW8Num259z1"/>
    <w:uiPriority w:val="99"/>
    <w:rsid w:val="00C94B3C"/>
  </w:style>
  <w:style w:type="character" w:customStyle="1" w:styleId="WW8Num61z0">
    <w:name w:val="WW8Num61z0"/>
    <w:uiPriority w:val="99"/>
    <w:rsid w:val="00C94B3C"/>
    <w:rPr>
      <w:rFonts w:ascii="Symbol" w:hAnsi="Symbol"/>
    </w:rPr>
  </w:style>
  <w:style w:type="character" w:customStyle="1" w:styleId="WW8Num61z1">
    <w:name w:val="WW8Num61z1"/>
    <w:uiPriority w:val="99"/>
    <w:rsid w:val="00C94B3C"/>
    <w:rPr>
      <w:rFonts w:ascii="Courier New" w:hAnsi="Courier New"/>
    </w:rPr>
  </w:style>
  <w:style w:type="character" w:customStyle="1" w:styleId="WW8Num61z2">
    <w:name w:val="WW8Num61z2"/>
    <w:uiPriority w:val="99"/>
    <w:rsid w:val="00C94B3C"/>
    <w:rPr>
      <w:rFonts w:ascii="Wingdings" w:hAnsi="Wingdings"/>
    </w:rPr>
  </w:style>
  <w:style w:type="character" w:customStyle="1" w:styleId="WW8Num23z0">
    <w:name w:val="WW8Num23z0"/>
    <w:uiPriority w:val="99"/>
    <w:rsid w:val="00C94B3C"/>
    <w:rPr>
      <w:rFonts w:ascii="Symbol" w:hAnsi="Symbol"/>
    </w:rPr>
  </w:style>
  <w:style w:type="character" w:customStyle="1" w:styleId="WW8Num23z2">
    <w:name w:val="WW8Num23z2"/>
    <w:uiPriority w:val="99"/>
    <w:rsid w:val="00C94B3C"/>
    <w:rPr>
      <w:rFonts w:ascii="Wingdings" w:hAnsi="Wingdings"/>
    </w:rPr>
  </w:style>
  <w:style w:type="character" w:customStyle="1" w:styleId="WW8Num171z0">
    <w:name w:val="WW8Num171z0"/>
    <w:uiPriority w:val="99"/>
    <w:rsid w:val="00C94B3C"/>
    <w:rPr>
      <w:rFonts w:ascii="Symbol" w:hAnsi="Symbol"/>
    </w:rPr>
  </w:style>
  <w:style w:type="character" w:customStyle="1" w:styleId="WW8Num171z1">
    <w:name w:val="WW8Num171z1"/>
    <w:uiPriority w:val="99"/>
    <w:rsid w:val="00C94B3C"/>
    <w:rPr>
      <w:rFonts w:ascii="Courier New" w:hAnsi="Courier New"/>
    </w:rPr>
  </w:style>
  <w:style w:type="character" w:customStyle="1" w:styleId="WW8Num171z2">
    <w:name w:val="WW8Num171z2"/>
    <w:uiPriority w:val="99"/>
    <w:rsid w:val="00C94B3C"/>
    <w:rPr>
      <w:rFonts w:ascii="Wingdings" w:hAnsi="Wingdings"/>
    </w:rPr>
  </w:style>
  <w:style w:type="character" w:customStyle="1" w:styleId="WW8Num435z0">
    <w:name w:val="WW8Num435z0"/>
    <w:uiPriority w:val="99"/>
    <w:rsid w:val="00C94B3C"/>
    <w:rPr>
      <w:rFonts w:ascii="Symbol" w:hAnsi="Symbol"/>
    </w:rPr>
  </w:style>
  <w:style w:type="character" w:customStyle="1" w:styleId="WW8Num435z1">
    <w:name w:val="WW8Num435z1"/>
    <w:uiPriority w:val="99"/>
    <w:rsid w:val="00C94B3C"/>
    <w:rPr>
      <w:rFonts w:ascii="Courier New" w:hAnsi="Courier New"/>
    </w:rPr>
  </w:style>
  <w:style w:type="character" w:customStyle="1" w:styleId="WW8Num435z2">
    <w:name w:val="WW8Num435z2"/>
    <w:uiPriority w:val="99"/>
    <w:rsid w:val="00C94B3C"/>
    <w:rPr>
      <w:rFonts w:ascii="Wingdings" w:hAnsi="Wingdings"/>
    </w:rPr>
  </w:style>
  <w:style w:type="character" w:customStyle="1" w:styleId="WW8Num79z0">
    <w:name w:val="WW8Num79z0"/>
    <w:uiPriority w:val="99"/>
    <w:rsid w:val="00C94B3C"/>
    <w:rPr>
      <w:rFonts w:ascii="Symbol" w:hAnsi="Symbol"/>
    </w:rPr>
  </w:style>
  <w:style w:type="character" w:customStyle="1" w:styleId="WW8Num79z1">
    <w:name w:val="WW8Num79z1"/>
    <w:uiPriority w:val="99"/>
    <w:rsid w:val="00C94B3C"/>
    <w:rPr>
      <w:rFonts w:ascii="Courier New" w:hAnsi="Courier New"/>
    </w:rPr>
  </w:style>
  <w:style w:type="character" w:customStyle="1" w:styleId="WW8Num79z2">
    <w:name w:val="WW8Num79z2"/>
    <w:uiPriority w:val="99"/>
    <w:rsid w:val="00C94B3C"/>
    <w:rPr>
      <w:rFonts w:ascii="Wingdings" w:hAnsi="Wingdings"/>
    </w:rPr>
  </w:style>
  <w:style w:type="character" w:customStyle="1" w:styleId="WW8Num274z0">
    <w:name w:val="WW8Num274z0"/>
    <w:uiPriority w:val="99"/>
    <w:rsid w:val="00C94B3C"/>
    <w:rPr>
      <w:rFonts w:ascii="Symbol" w:hAnsi="Symbol"/>
    </w:rPr>
  </w:style>
  <w:style w:type="character" w:customStyle="1" w:styleId="WW8Num274z1">
    <w:name w:val="WW8Num274z1"/>
    <w:uiPriority w:val="99"/>
    <w:rsid w:val="00C94B3C"/>
    <w:rPr>
      <w:rFonts w:ascii="Courier New" w:hAnsi="Courier New"/>
    </w:rPr>
  </w:style>
  <w:style w:type="character" w:customStyle="1" w:styleId="WW8Num274z2">
    <w:name w:val="WW8Num274z2"/>
    <w:uiPriority w:val="99"/>
    <w:rsid w:val="00C94B3C"/>
    <w:rPr>
      <w:rFonts w:ascii="Wingdings" w:hAnsi="Wingdings"/>
    </w:rPr>
  </w:style>
  <w:style w:type="character" w:customStyle="1" w:styleId="WW8Num233z0">
    <w:name w:val="WW8Num233z0"/>
    <w:uiPriority w:val="99"/>
    <w:rsid w:val="00C94B3C"/>
    <w:rPr>
      <w:b/>
    </w:rPr>
  </w:style>
  <w:style w:type="character" w:customStyle="1" w:styleId="WW8Num371z0">
    <w:name w:val="WW8Num371z0"/>
    <w:uiPriority w:val="99"/>
    <w:rsid w:val="00C94B3C"/>
    <w:rPr>
      <w:rFonts w:ascii="Symbol" w:hAnsi="Symbol"/>
    </w:rPr>
  </w:style>
  <w:style w:type="character" w:customStyle="1" w:styleId="WW8Num243z0">
    <w:name w:val="WW8Num243z0"/>
    <w:uiPriority w:val="99"/>
    <w:rsid w:val="00C94B3C"/>
    <w:rPr>
      <w:rFonts w:ascii="Symbol" w:hAnsi="Symbol"/>
    </w:rPr>
  </w:style>
  <w:style w:type="character" w:customStyle="1" w:styleId="WW8Num264z0">
    <w:name w:val="WW8Num264z0"/>
    <w:uiPriority w:val="99"/>
    <w:rsid w:val="00C94B3C"/>
    <w:rPr>
      <w:rFonts w:ascii="Symbol" w:hAnsi="Symbol"/>
    </w:rPr>
  </w:style>
  <w:style w:type="character" w:customStyle="1" w:styleId="WW8Num257z0">
    <w:name w:val="WW8Num257z0"/>
    <w:uiPriority w:val="99"/>
    <w:rsid w:val="00C94B3C"/>
    <w:rPr>
      <w:rFonts w:ascii="Symbol" w:hAnsi="Symbol"/>
    </w:rPr>
  </w:style>
  <w:style w:type="character" w:customStyle="1" w:styleId="WW8Num359z0">
    <w:name w:val="WW8Num359z0"/>
    <w:uiPriority w:val="99"/>
    <w:rsid w:val="00C94B3C"/>
    <w:rPr>
      <w:rFonts w:ascii="Symbol" w:hAnsi="Symbol"/>
    </w:rPr>
  </w:style>
  <w:style w:type="character" w:customStyle="1" w:styleId="alt-edited">
    <w:name w:val="alt-edited"/>
    <w:uiPriority w:val="99"/>
    <w:rsid w:val="00C94B3C"/>
    <w:rPr>
      <w:rFonts w:cs="Times New Roman"/>
    </w:rPr>
  </w:style>
  <w:style w:type="numbering" w:customStyle="1" w:styleId="WW8Num23">
    <w:name w:val="WW8Num23"/>
    <w:rsid w:val="00C94B3C"/>
    <w:pPr>
      <w:numPr>
        <w:numId w:val="19"/>
      </w:numPr>
    </w:pPr>
  </w:style>
  <w:style w:type="numbering" w:customStyle="1" w:styleId="WW8Num61">
    <w:name w:val="WW8Num61"/>
    <w:rsid w:val="00C94B3C"/>
    <w:pPr>
      <w:numPr>
        <w:numId w:val="18"/>
      </w:numPr>
    </w:pPr>
  </w:style>
  <w:style w:type="numbering" w:customStyle="1" w:styleId="WW8Num435">
    <w:name w:val="WW8Num435"/>
    <w:rsid w:val="00C94B3C"/>
    <w:pPr>
      <w:numPr>
        <w:numId w:val="21"/>
      </w:numPr>
    </w:pPr>
  </w:style>
  <w:style w:type="numbering" w:customStyle="1" w:styleId="WW8Num40">
    <w:name w:val="WW8Num40"/>
    <w:rsid w:val="00C94B3C"/>
    <w:pPr>
      <w:numPr>
        <w:numId w:val="24"/>
      </w:numPr>
    </w:pPr>
  </w:style>
  <w:style w:type="numbering" w:customStyle="1" w:styleId="WW8Num171">
    <w:name w:val="WW8Num171"/>
    <w:rsid w:val="00C94B3C"/>
    <w:pPr>
      <w:numPr>
        <w:numId w:val="20"/>
      </w:numPr>
    </w:pPr>
  </w:style>
  <w:style w:type="numbering" w:customStyle="1" w:styleId="WW8Num79">
    <w:name w:val="WW8Num79"/>
    <w:rsid w:val="00C94B3C"/>
    <w:pPr>
      <w:numPr>
        <w:numId w:val="22"/>
      </w:numPr>
    </w:pPr>
  </w:style>
  <w:style w:type="numbering" w:customStyle="1" w:styleId="WW8Num233">
    <w:name w:val="WW8Num233"/>
    <w:rsid w:val="00C94B3C"/>
    <w:pPr>
      <w:numPr>
        <w:numId w:val="23"/>
      </w:numPr>
    </w:pPr>
  </w:style>
  <w:style w:type="numbering" w:customStyle="1" w:styleId="WW8Num382">
    <w:name w:val="WW8Num382"/>
    <w:rsid w:val="00C94B3C"/>
    <w:pPr>
      <w:numPr>
        <w:numId w:val="14"/>
      </w:numPr>
    </w:pPr>
  </w:style>
  <w:style w:type="numbering" w:customStyle="1" w:styleId="WW8Num222">
    <w:name w:val="WW8Num222"/>
    <w:rsid w:val="00C94B3C"/>
    <w:pPr>
      <w:numPr>
        <w:numId w:val="15"/>
      </w:numPr>
    </w:pPr>
  </w:style>
  <w:style w:type="numbering" w:customStyle="1" w:styleId="WW8Num259">
    <w:name w:val="WW8Num259"/>
    <w:rsid w:val="00C94B3C"/>
    <w:pPr>
      <w:numPr>
        <w:numId w:val="17"/>
      </w:numPr>
    </w:pPr>
  </w:style>
  <w:style w:type="numbering" w:customStyle="1" w:styleId="WW8Num290">
    <w:name w:val="WW8Num290"/>
    <w:rsid w:val="00C94B3C"/>
    <w:pPr>
      <w:numPr>
        <w:numId w:val="16"/>
      </w:numPr>
    </w:pPr>
  </w:style>
  <w:style w:type="character" w:customStyle="1" w:styleId="bodtext">
    <w:name w:val="bodtext"/>
    <w:uiPriority w:val="99"/>
    <w:rsid w:val="00C94B3C"/>
    <w:rPr>
      <w:rFonts w:cs="Times New Roman"/>
    </w:rPr>
  </w:style>
  <w:style w:type="paragraph" w:customStyle="1" w:styleId="PreformattedText">
    <w:name w:val="Preformatted Text"/>
    <w:basedOn w:val="Normal"/>
    <w:uiPriority w:val="99"/>
    <w:rsid w:val="00C94B3C"/>
    <w:pPr>
      <w:suppressAutoHyphens/>
      <w:spacing w:after="0" w:line="240" w:lineRule="auto"/>
    </w:pPr>
    <w:rPr>
      <w:rFonts w:ascii="DejaVu Sans Mono" w:eastAsia="Times New Roman" w:hAnsi="DejaVu Sans Mono" w:cs="DejaVu Sans Mono"/>
      <w:bCs/>
      <w:color w:val="000000"/>
      <w:sz w:val="20"/>
      <w:szCs w:val="20"/>
      <w:lang w:eastAsia="ar-SA"/>
    </w:rPr>
  </w:style>
  <w:style w:type="character" w:styleId="LineNumber">
    <w:name w:val="line number"/>
    <w:uiPriority w:val="99"/>
    <w:rsid w:val="00C94B3C"/>
    <w:rPr>
      <w:rFonts w:cs="Times New Roman"/>
    </w:rPr>
  </w:style>
  <w:style w:type="character" w:customStyle="1" w:styleId="legend-color">
    <w:name w:val="legend-color"/>
    <w:uiPriority w:val="99"/>
    <w:rsid w:val="00C94B3C"/>
    <w:rPr>
      <w:rFonts w:cs="Times New Roman"/>
    </w:rPr>
  </w:style>
  <w:style w:type="character" w:styleId="EndnoteReference">
    <w:name w:val="endnote reference"/>
    <w:uiPriority w:val="99"/>
    <w:rsid w:val="00C94B3C"/>
    <w:rPr>
      <w:rFonts w:cs="Times New Roman"/>
      <w:vertAlign w:val="superscript"/>
    </w:rPr>
  </w:style>
  <w:style w:type="character" w:customStyle="1" w:styleId="CharChar44">
    <w:name w:val="Char Char44"/>
    <w:uiPriority w:val="99"/>
    <w:rsid w:val="00C94B3C"/>
    <w:rPr>
      <w:sz w:val="24"/>
      <w:szCs w:val="24"/>
      <w:lang w:val="ru-RU" w:eastAsia="ru-RU" w:bidi="ar-SA"/>
    </w:rPr>
  </w:style>
  <w:style w:type="character" w:customStyle="1" w:styleId="CharChar34">
    <w:name w:val="Char Char34"/>
    <w:uiPriority w:val="99"/>
    <w:rsid w:val="00C94B3C"/>
    <w:rPr>
      <w:sz w:val="24"/>
      <w:szCs w:val="24"/>
      <w:lang w:val="ru-RU" w:eastAsia="ru-RU" w:bidi="ar-SA"/>
    </w:rPr>
  </w:style>
  <w:style w:type="table" w:customStyle="1" w:styleId="TableGrid2">
    <w:name w:val="Table Grid2"/>
    <w:basedOn w:val="TableNormal"/>
    <w:next w:val="TableGrid"/>
    <w:uiPriority w:val="99"/>
    <w:rsid w:val="00C94B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1">
    <w:name w:val="WW8Num231"/>
    <w:rsid w:val="00C94B3C"/>
  </w:style>
  <w:style w:type="numbering" w:customStyle="1" w:styleId="WW8Num611">
    <w:name w:val="WW8Num611"/>
    <w:rsid w:val="00C94B3C"/>
  </w:style>
  <w:style w:type="numbering" w:customStyle="1" w:styleId="WW8Num4351">
    <w:name w:val="WW8Num4351"/>
    <w:rsid w:val="00C94B3C"/>
  </w:style>
  <w:style w:type="numbering" w:customStyle="1" w:styleId="WW8Num401">
    <w:name w:val="WW8Num401"/>
    <w:rsid w:val="00C94B3C"/>
  </w:style>
  <w:style w:type="numbering" w:customStyle="1" w:styleId="WW8Num1711">
    <w:name w:val="WW8Num1711"/>
    <w:rsid w:val="00C94B3C"/>
  </w:style>
  <w:style w:type="numbering" w:customStyle="1" w:styleId="WW8Num791">
    <w:name w:val="WW8Num791"/>
    <w:rsid w:val="00C94B3C"/>
  </w:style>
  <w:style w:type="numbering" w:customStyle="1" w:styleId="WW8Num2331">
    <w:name w:val="WW8Num2331"/>
    <w:rsid w:val="00C94B3C"/>
  </w:style>
  <w:style w:type="numbering" w:customStyle="1" w:styleId="WW8Num3821">
    <w:name w:val="WW8Num3821"/>
    <w:rsid w:val="00C94B3C"/>
  </w:style>
  <w:style w:type="numbering" w:customStyle="1" w:styleId="WW8Num2221">
    <w:name w:val="WW8Num2221"/>
    <w:rsid w:val="00C94B3C"/>
  </w:style>
  <w:style w:type="numbering" w:customStyle="1" w:styleId="WW8Num2591">
    <w:name w:val="WW8Num2591"/>
    <w:rsid w:val="00C94B3C"/>
  </w:style>
  <w:style w:type="numbering" w:customStyle="1" w:styleId="WW8Num2901">
    <w:name w:val="WW8Num2901"/>
    <w:rsid w:val="00C94B3C"/>
  </w:style>
  <w:style w:type="table" w:customStyle="1" w:styleId="TableGrid3">
    <w:name w:val="Table Grid3"/>
    <w:basedOn w:val="TableNormal"/>
    <w:next w:val="TableGrid"/>
    <w:uiPriority w:val="99"/>
    <w:rsid w:val="00C94B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2">
    <w:name w:val="WW8Num232"/>
    <w:rsid w:val="00C94B3C"/>
  </w:style>
  <w:style w:type="numbering" w:customStyle="1" w:styleId="WW8Num612">
    <w:name w:val="WW8Num612"/>
    <w:rsid w:val="00C94B3C"/>
  </w:style>
  <w:style w:type="numbering" w:customStyle="1" w:styleId="WW8Num4352">
    <w:name w:val="WW8Num4352"/>
    <w:rsid w:val="00C94B3C"/>
  </w:style>
  <w:style w:type="numbering" w:customStyle="1" w:styleId="WW8Num402">
    <w:name w:val="WW8Num402"/>
    <w:rsid w:val="00C94B3C"/>
  </w:style>
  <w:style w:type="numbering" w:customStyle="1" w:styleId="WW8Num1712">
    <w:name w:val="WW8Num1712"/>
    <w:rsid w:val="00C94B3C"/>
  </w:style>
  <w:style w:type="numbering" w:customStyle="1" w:styleId="WW8Num792">
    <w:name w:val="WW8Num792"/>
    <w:rsid w:val="00C94B3C"/>
  </w:style>
  <w:style w:type="numbering" w:customStyle="1" w:styleId="WW8Num2332">
    <w:name w:val="WW8Num2332"/>
    <w:rsid w:val="00C94B3C"/>
  </w:style>
  <w:style w:type="numbering" w:customStyle="1" w:styleId="WW8Num3822">
    <w:name w:val="WW8Num3822"/>
    <w:rsid w:val="00C94B3C"/>
  </w:style>
  <w:style w:type="numbering" w:customStyle="1" w:styleId="WW8Num2222">
    <w:name w:val="WW8Num2222"/>
    <w:rsid w:val="00C94B3C"/>
  </w:style>
  <w:style w:type="numbering" w:customStyle="1" w:styleId="WW8Num2592">
    <w:name w:val="WW8Num2592"/>
    <w:rsid w:val="00C94B3C"/>
  </w:style>
  <w:style w:type="numbering" w:customStyle="1" w:styleId="WW8Num2902">
    <w:name w:val="WW8Num2902"/>
    <w:rsid w:val="00C94B3C"/>
  </w:style>
  <w:style w:type="table" w:customStyle="1" w:styleId="TableGrid4">
    <w:name w:val="Table Grid4"/>
    <w:basedOn w:val="TableNormal"/>
    <w:next w:val="TableGrid"/>
    <w:uiPriority w:val="99"/>
    <w:rsid w:val="00C94B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4">
    <w:name w:val="WW8Num234"/>
    <w:rsid w:val="00C94B3C"/>
    <w:pPr>
      <w:numPr>
        <w:numId w:val="6"/>
      </w:numPr>
    </w:pPr>
  </w:style>
  <w:style w:type="numbering" w:customStyle="1" w:styleId="WW8Num613">
    <w:name w:val="WW8Num613"/>
    <w:rsid w:val="00C94B3C"/>
    <w:pPr>
      <w:numPr>
        <w:numId w:val="5"/>
      </w:numPr>
    </w:pPr>
  </w:style>
  <w:style w:type="numbering" w:customStyle="1" w:styleId="WW8Num4353">
    <w:name w:val="WW8Num4353"/>
    <w:rsid w:val="00C94B3C"/>
    <w:pPr>
      <w:numPr>
        <w:numId w:val="8"/>
      </w:numPr>
    </w:pPr>
  </w:style>
  <w:style w:type="numbering" w:customStyle="1" w:styleId="WW8Num403">
    <w:name w:val="WW8Num403"/>
    <w:rsid w:val="00C94B3C"/>
    <w:pPr>
      <w:numPr>
        <w:numId w:val="11"/>
      </w:numPr>
    </w:pPr>
  </w:style>
  <w:style w:type="numbering" w:customStyle="1" w:styleId="WW8Num1713">
    <w:name w:val="WW8Num1713"/>
    <w:rsid w:val="00C94B3C"/>
    <w:pPr>
      <w:numPr>
        <w:numId w:val="7"/>
      </w:numPr>
    </w:pPr>
  </w:style>
  <w:style w:type="numbering" w:customStyle="1" w:styleId="WW8Num793">
    <w:name w:val="WW8Num793"/>
    <w:rsid w:val="00C94B3C"/>
    <w:pPr>
      <w:numPr>
        <w:numId w:val="9"/>
      </w:numPr>
    </w:pPr>
  </w:style>
  <w:style w:type="numbering" w:customStyle="1" w:styleId="WW8Num2333">
    <w:name w:val="WW8Num2333"/>
    <w:rsid w:val="00C94B3C"/>
    <w:pPr>
      <w:numPr>
        <w:numId w:val="10"/>
      </w:numPr>
    </w:pPr>
  </w:style>
  <w:style w:type="numbering" w:customStyle="1" w:styleId="WW8Num3823">
    <w:name w:val="WW8Num3823"/>
    <w:rsid w:val="00C94B3C"/>
    <w:pPr>
      <w:numPr>
        <w:numId w:val="1"/>
      </w:numPr>
    </w:pPr>
  </w:style>
  <w:style w:type="numbering" w:customStyle="1" w:styleId="WW8Num2223">
    <w:name w:val="WW8Num2223"/>
    <w:rsid w:val="00C94B3C"/>
    <w:pPr>
      <w:numPr>
        <w:numId w:val="2"/>
      </w:numPr>
    </w:pPr>
  </w:style>
  <w:style w:type="numbering" w:customStyle="1" w:styleId="WW8Num2593">
    <w:name w:val="WW8Num2593"/>
    <w:rsid w:val="00C94B3C"/>
    <w:pPr>
      <w:numPr>
        <w:numId w:val="4"/>
      </w:numPr>
    </w:pPr>
  </w:style>
  <w:style w:type="numbering" w:customStyle="1" w:styleId="WW8Num2903">
    <w:name w:val="WW8Num2903"/>
    <w:rsid w:val="00C94B3C"/>
    <w:pPr>
      <w:numPr>
        <w:numId w:val="3"/>
      </w:numPr>
    </w:pPr>
  </w:style>
  <w:style w:type="character" w:customStyle="1" w:styleId="highlight">
    <w:name w:val="highlight"/>
    <w:uiPriority w:val="99"/>
    <w:rsid w:val="00C94B3C"/>
  </w:style>
  <w:style w:type="paragraph" w:customStyle="1" w:styleId="abzacixml0">
    <w:name w:val="abzacixml"/>
    <w:basedOn w:val="Normal"/>
    <w:uiPriority w:val="99"/>
    <w:rsid w:val="00C9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Char2">
    <w:name w:val="Char Char Char2"/>
    <w:uiPriority w:val="99"/>
    <w:rsid w:val="00C94B3C"/>
    <w:rPr>
      <w:rFonts w:ascii="AcadNusx" w:hAnsi="AcadNusx" w:cs="AcadNusx"/>
      <w:b/>
      <w:bCs/>
      <w:sz w:val="24"/>
      <w:szCs w:val="24"/>
    </w:rPr>
  </w:style>
  <w:style w:type="character" w:customStyle="1" w:styleId="CharChar28">
    <w:name w:val="Char Char28"/>
    <w:uiPriority w:val="99"/>
    <w:rsid w:val="00C94B3C"/>
  </w:style>
  <w:style w:type="character" w:customStyle="1" w:styleId="CharChar114">
    <w:name w:val="Char Char114"/>
    <w:uiPriority w:val="99"/>
    <w:rsid w:val="00C94B3C"/>
    <w:rPr>
      <w:sz w:val="16"/>
      <w:szCs w:val="16"/>
    </w:rPr>
  </w:style>
  <w:style w:type="character" w:customStyle="1" w:styleId="CharChar113">
    <w:name w:val="Char Char113"/>
    <w:uiPriority w:val="99"/>
    <w:rsid w:val="00C94B3C"/>
    <w:rPr>
      <w:rFonts w:ascii="Courier New" w:hAnsi="Courier New" w:cs="Courier New"/>
      <w:lang w:val="ru-RU" w:eastAsia="ru-RU"/>
    </w:rPr>
  </w:style>
  <w:style w:type="character" w:customStyle="1" w:styleId="CharChar261">
    <w:name w:val="Char Char261"/>
    <w:uiPriority w:val="99"/>
    <w:locked/>
    <w:rsid w:val="00C94B3C"/>
    <w:rPr>
      <w:rFonts w:ascii="AcadNusx" w:eastAsia="Times New Roman" w:hAnsi="AcadNusx" w:cs="AcadNusx"/>
      <w:sz w:val="40"/>
      <w:szCs w:val="40"/>
      <w:lang w:val="fr-FR" w:eastAsia="en-US"/>
    </w:rPr>
  </w:style>
  <w:style w:type="character" w:customStyle="1" w:styleId="CharChar251">
    <w:name w:val="Char Char251"/>
    <w:uiPriority w:val="99"/>
    <w:locked/>
    <w:rsid w:val="00C94B3C"/>
    <w:rPr>
      <w:rFonts w:ascii="AcadNusx" w:eastAsia="Times New Roman" w:hAnsi="AcadNusx" w:cs="AcadNusx"/>
      <w:b/>
      <w:bCs/>
      <w:sz w:val="24"/>
      <w:szCs w:val="24"/>
      <w:lang w:val="en-US" w:eastAsia="en-US"/>
    </w:rPr>
  </w:style>
  <w:style w:type="character" w:customStyle="1" w:styleId="CharChar241">
    <w:name w:val="Char Char241"/>
    <w:uiPriority w:val="99"/>
    <w:locked/>
    <w:rsid w:val="00C94B3C"/>
    <w:rPr>
      <w:rFonts w:ascii="AcadNusx" w:eastAsia="Times New Roman" w:hAnsi="AcadNusx" w:cs="AcadNusx"/>
      <w:b/>
      <w:bCs/>
      <w:sz w:val="24"/>
      <w:szCs w:val="24"/>
      <w:lang w:val="en-US" w:eastAsia="en-US"/>
    </w:rPr>
  </w:style>
  <w:style w:type="character" w:customStyle="1" w:styleId="CharChar232">
    <w:name w:val="Char Char232"/>
    <w:uiPriority w:val="99"/>
    <w:locked/>
    <w:rsid w:val="00C94B3C"/>
    <w:rPr>
      <w:rFonts w:ascii="Sylfaen" w:eastAsia="Times New Roman" w:hAnsi="Sylfaen" w:cs="Sylfaen"/>
      <w:b/>
      <w:bCs/>
      <w:i/>
      <w:iCs/>
      <w:sz w:val="26"/>
      <w:szCs w:val="26"/>
      <w:lang w:val="ru-RU" w:eastAsia="ru-RU"/>
    </w:rPr>
  </w:style>
  <w:style w:type="character" w:customStyle="1" w:styleId="CharChar222">
    <w:name w:val="Char Char222"/>
    <w:uiPriority w:val="99"/>
    <w:locked/>
    <w:rsid w:val="00C94B3C"/>
    <w:rPr>
      <w:rFonts w:eastAsia="Times New Roman"/>
      <w:sz w:val="24"/>
      <w:szCs w:val="24"/>
      <w:u w:val="single"/>
      <w:lang w:val="fr-BE" w:eastAsia="en-US"/>
    </w:rPr>
  </w:style>
  <w:style w:type="character" w:customStyle="1" w:styleId="CharChar212">
    <w:name w:val="Char Char212"/>
    <w:uiPriority w:val="99"/>
    <w:locked/>
    <w:rsid w:val="00C94B3C"/>
    <w:rPr>
      <w:rFonts w:eastAsia="Times New Roman"/>
      <w:sz w:val="24"/>
      <w:szCs w:val="24"/>
      <w:lang w:val="ru-RU" w:eastAsia="ru-RU"/>
    </w:rPr>
  </w:style>
  <w:style w:type="character" w:customStyle="1" w:styleId="CharChar202">
    <w:name w:val="Char Char202"/>
    <w:uiPriority w:val="99"/>
    <w:locked/>
    <w:rsid w:val="00C94B3C"/>
    <w:rPr>
      <w:rFonts w:eastAsia="Times New Roman"/>
      <w:sz w:val="24"/>
      <w:szCs w:val="24"/>
      <w:lang w:val="ru-RU" w:eastAsia="ru-RU"/>
    </w:rPr>
  </w:style>
  <w:style w:type="character" w:customStyle="1" w:styleId="CharChar192">
    <w:name w:val="Char Char192"/>
    <w:uiPriority w:val="99"/>
    <w:locked/>
    <w:rsid w:val="00C94B3C"/>
    <w:rPr>
      <w:rFonts w:eastAsia="Times New Roman"/>
      <w:lang w:val="ru-RU" w:eastAsia="ru-RU"/>
    </w:rPr>
  </w:style>
  <w:style w:type="character" w:customStyle="1" w:styleId="CharChar182">
    <w:name w:val="Char Char182"/>
    <w:uiPriority w:val="99"/>
    <w:locked/>
    <w:rsid w:val="00C94B3C"/>
    <w:rPr>
      <w:rFonts w:eastAsia="Times New Roman"/>
      <w:sz w:val="24"/>
      <w:szCs w:val="24"/>
      <w:lang w:val="en-US" w:eastAsia="en-US"/>
    </w:rPr>
  </w:style>
  <w:style w:type="character" w:customStyle="1" w:styleId="CharChar172">
    <w:name w:val="Char Char172"/>
    <w:uiPriority w:val="99"/>
    <w:locked/>
    <w:rsid w:val="00C94B3C"/>
    <w:rPr>
      <w:rFonts w:ascii="Grigolia" w:eastAsia="Times New Roman" w:hAnsi="Grigolia" w:cs="Grigolia"/>
      <w:sz w:val="24"/>
      <w:szCs w:val="24"/>
      <w:lang w:val="de-DE" w:eastAsia="ru-RU"/>
    </w:rPr>
  </w:style>
  <w:style w:type="character" w:customStyle="1" w:styleId="CharChar162">
    <w:name w:val="Char Char162"/>
    <w:uiPriority w:val="99"/>
    <w:locked/>
    <w:rsid w:val="00C94B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harChar152">
    <w:name w:val="Char Char152"/>
    <w:uiPriority w:val="99"/>
    <w:locked/>
    <w:rsid w:val="00C94B3C"/>
    <w:rPr>
      <w:rFonts w:ascii="Grigolia" w:eastAsia="Times New Roman" w:hAnsi="Grigolia" w:cs="Grigolia"/>
      <w:b/>
      <w:bCs/>
      <w:sz w:val="24"/>
      <w:szCs w:val="24"/>
      <w:lang w:val="de-DE" w:eastAsia="ru-RU"/>
    </w:rPr>
  </w:style>
  <w:style w:type="character" w:customStyle="1" w:styleId="CharChar142">
    <w:name w:val="Char Char142"/>
    <w:uiPriority w:val="99"/>
    <w:locked/>
    <w:rsid w:val="00C94B3C"/>
    <w:rPr>
      <w:rFonts w:eastAsia="Times New Roman"/>
      <w:sz w:val="16"/>
      <w:szCs w:val="16"/>
      <w:lang w:val="ru-RU" w:eastAsia="ru-RU"/>
    </w:rPr>
  </w:style>
  <w:style w:type="character" w:customStyle="1" w:styleId="CharChar132">
    <w:name w:val="Char Char132"/>
    <w:uiPriority w:val="99"/>
    <w:locked/>
    <w:rsid w:val="00C94B3C"/>
    <w:rPr>
      <w:rFonts w:eastAsia="Times New Roman"/>
      <w:b/>
      <w:bCs/>
      <w:lang w:val="ru-RU" w:eastAsia="ru-RU"/>
    </w:rPr>
  </w:style>
  <w:style w:type="character" w:customStyle="1" w:styleId="CharChar122">
    <w:name w:val="Char Char122"/>
    <w:uiPriority w:val="99"/>
    <w:locked/>
    <w:rsid w:val="00C94B3C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CharChar102">
    <w:name w:val="Char Char102"/>
    <w:uiPriority w:val="99"/>
    <w:locked/>
    <w:rsid w:val="00C94B3C"/>
    <w:rPr>
      <w:rFonts w:eastAsia="Times New Roman"/>
      <w:sz w:val="16"/>
      <w:szCs w:val="16"/>
      <w:lang w:val="ru-RU" w:eastAsia="ru-RU"/>
    </w:rPr>
  </w:style>
  <w:style w:type="character" w:customStyle="1" w:styleId="CharChar92">
    <w:name w:val="Char Char92"/>
    <w:uiPriority w:val="99"/>
    <w:locked/>
    <w:rsid w:val="00C94B3C"/>
    <w:rPr>
      <w:rFonts w:ascii="Sylfaen" w:eastAsia="Times New Roman" w:hAnsi="Sylfaen" w:cs="Sylfaen"/>
      <w:sz w:val="24"/>
      <w:szCs w:val="24"/>
      <w:lang w:val="ru-RU" w:eastAsia="ru-RU"/>
    </w:rPr>
  </w:style>
  <w:style w:type="character" w:customStyle="1" w:styleId="CharChar112">
    <w:name w:val="Char Char112"/>
    <w:uiPriority w:val="99"/>
    <w:locked/>
    <w:rsid w:val="00C94B3C"/>
    <w:rPr>
      <w:rFonts w:eastAsia="Times New Roman"/>
      <w:sz w:val="24"/>
      <w:szCs w:val="24"/>
      <w:lang w:val="en-US" w:eastAsia="en-US"/>
    </w:rPr>
  </w:style>
  <w:style w:type="character" w:customStyle="1" w:styleId="CharChar42">
    <w:name w:val="Char Char42"/>
    <w:uiPriority w:val="99"/>
    <w:semiHidden/>
    <w:rsid w:val="00C94B3C"/>
    <w:rPr>
      <w:sz w:val="24"/>
      <w:szCs w:val="24"/>
      <w:lang w:val="ru-RU" w:eastAsia="ru-RU"/>
    </w:rPr>
  </w:style>
  <w:style w:type="character" w:customStyle="1" w:styleId="CharChar32">
    <w:name w:val="Char Char32"/>
    <w:uiPriority w:val="99"/>
    <w:rsid w:val="00C94B3C"/>
    <w:rPr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99"/>
    <w:locked/>
    <w:rsid w:val="00C94B3C"/>
    <w:rPr>
      <w:rFonts w:ascii="Calibri" w:eastAsia="Times New Roman" w:hAnsi="Calibri" w:cs="Arial"/>
      <w:szCs w:val="20"/>
    </w:rPr>
  </w:style>
  <w:style w:type="numbering" w:customStyle="1" w:styleId="NoList2">
    <w:name w:val="No List2"/>
    <w:next w:val="NoList"/>
    <w:uiPriority w:val="99"/>
    <w:semiHidden/>
    <w:rsid w:val="00490790"/>
  </w:style>
  <w:style w:type="table" w:customStyle="1" w:styleId="TableGrid5">
    <w:name w:val="Table Grid5"/>
    <w:basedOn w:val="TableNormal"/>
    <w:next w:val="TableGrid"/>
    <w:uiPriority w:val="99"/>
    <w:rsid w:val="0049079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CharChar1">
    <w:name w:val="Char Char Char1"/>
    <w:rsid w:val="00490790"/>
    <w:rPr>
      <w:rFonts w:ascii="AcadNusx" w:eastAsia="Times New Roman" w:hAnsi="AcadNusx"/>
      <w:b/>
      <w:bCs/>
      <w:szCs w:val="24"/>
    </w:rPr>
  </w:style>
  <w:style w:type="character" w:customStyle="1" w:styleId="CharChar116">
    <w:name w:val="Char Char116"/>
    <w:rsid w:val="00490790"/>
    <w:rPr>
      <w:rFonts w:ascii="Courier New" w:eastAsia="Times New Roman" w:hAnsi="Courier New" w:cs="Courier New"/>
      <w:lang w:val="ru-RU" w:eastAsia="ru-RU"/>
    </w:rPr>
  </w:style>
  <w:style w:type="character" w:customStyle="1" w:styleId="CharChar262">
    <w:name w:val="Char Char262"/>
    <w:locked/>
    <w:rsid w:val="00490790"/>
    <w:rPr>
      <w:rFonts w:ascii="AcadNusx" w:eastAsia="Calibri" w:hAnsi="AcadNusx"/>
      <w:sz w:val="40"/>
      <w:lang w:val="fr-FR" w:eastAsia="en-US" w:bidi="ar-SA"/>
    </w:rPr>
  </w:style>
  <w:style w:type="character" w:customStyle="1" w:styleId="CharChar252">
    <w:name w:val="Char Char252"/>
    <w:locked/>
    <w:rsid w:val="00490790"/>
    <w:rPr>
      <w:rFonts w:ascii="AcadNusx" w:eastAsia="Calibri" w:hAnsi="AcadNusx"/>
      <w:b/>
      <w:bCs/>
      <w:szCs w:val="24"/>
      <w:lang w:val="en-US" w:eastAsia="en-US" w:bidi="ar-SA"/>
    </w:rPr>
  </w:style>
  <w:style w:type="character" w:customStyle="1" w:styleId="CharChar242">
    <w:name w:val="Char Char242"/>
    <w:locked/>
    <w:rsid w:val="00490790"/>
    <w:rPr>
      <w:rFonts w:ascii="AcadNusx" w:eastAsia="Calibri" w:hAnsi="AcadNusx"/>
      <w:b/>
      <w:bCs/>
      <w:szCs w:val="24"/>
      <w:lang w:val="en-US" w:eastAsia="en-US" w:bidi="ar-SA"/>
    </w:rPr>
  </w:style>
  <w:style w:type="character" w:customStyle="1" w:styleId="CharChar233">
    <w:name w:val="Char Char233"/>
    <w:locked/>
    <w:rsid w:val="00490790"/>
    <w:rPr>
      <w:rFonts w:ascii="Sylfaen" w:eastAsia="Calibri" w:hAnsi="Sylfaen"/>
      <w:b/>
      <w:bCs/>
      <w:i/>
      <w:iCs/>
      <w:sz w:val="26"/>
      <w:szCs w:val="26"/>
      <w:lang w:val="ru-RU" w:eastAsia="ru-RU" w:bidi="ar-SA"/>
    </w:rPr>
  </w:style>
  <w:style w:type="character" w:customStyle="1" w:styleId="CharChar223">
    <w:name w:val="Char Char223"/>
    <w:locked/>
    <w:rsid w:val="00490790"/>
    <w:rPr>
      <w:rFonts w:eastAsia="Calibri"/>
      <w:sz w:val="24"/>
      <w:szCs w:val="24"/>
      <w:u w:val="single"/>
      <w:lang w:val="fr-BE" w:eastAsia="en-US" w:bidi="ar-SA"/>
    </w:rPr>
  </w:style>
  <w:style w:type="character" w:customStyle="1" w:styleId="CharChar213">
    <w:name w:val="Char Char213"/>
    <w:locked/>
    <w:rsid w:val="00490790"/>
    <w:rPr>
      <w:rFonts w:eastAsia="Calibri"/>
      <w:sz w:val="24"/>
      <w:szCs w:val="24"/>
      <w:lang w:val="ru-RU" w:eastAsia="ru-RU" w:bidi="ar-SA"/>
    </w:rPr>
  </w:style>
  <w:style w:type="character" w:customStyle="1" w:styleId="CharChar203">
    <w:name w:val="Char Char203"/>
    <w:locked/>
    <w:rsid w:val="00490790"/>
    <w:rPr>
      <w:rFonts w:eastAsia="Calibri"/>
      <w:sz w:val="24"/>
      <w:szCs w:val="24"/>
      <w:lang w:val="ru-RU" w:eastAsia="ru-RU" w:bidi="ar-SA"/>
    </w:rPr>
  </w:style>
  <w:style w:type="character" w:customStyle="1" w:styleId="CharChar193">
    <w:name w:val="Char Char193"/>
    <w:locked/>
    <w:rsid w:val="00490790"/>
    <w:rPr>
      <w:rFonts w:eastAsia="Calibri"/>
      <w:lang w:val="ru-RU" w:eastAsia="ru-RU" w:bidi="ar-SA"/>
    </w:rPr>
  </w:style>
  <w:style w:type="character" w:customStyle="1" w:styleId="CharChar183">
    <w:name w:val="Char Char183"/>
    <w:locked/>
    <w:rsid w:val="00490790"/>
    <w:rPr>
      <w:rFonts w:eastAsia="Calibri"/>
      <w:sz w:val="24"/>
      <w:szCs w:val="24"/>
      <w:lang w:val="en-US" w:eastAsia="en-US" w:bidi="ar-SA"/>
    </w:rPr>
  </w:style>
  <w:style w:type="character" w:customStyle="1" w:styleId="CharChar173">
    <w:name w:val="Char Char173"/>
    <w:locked/>
    <w:rsid w:val="00490790"/>
    <w:rPr>
      <w:rFonts w:ascii="Grigolia" w:eastAsia="Calibri" w:hAnsi="Grigolia"/>
      <w:sz w:val="24"/>
      <w:szCs w:val="24"/>
      <w:lang w:val="de-DE" w:eastAsia="ru-RU" w:bidi="ar-SA"/>
    </w:rPr>
  </w:style>
  <w:style w:type="character" w:customStyle="1" w:styleId="CharChar163">
    <w:name w:val="Char Char163"/>
    <w:locked/>
    <w:rsid w:val="00490790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CharChar153">
    <w:name w:val="Char Char153"/>
    <w:locked/>
    <w:rsid w:val="00490790"/>
    <w:rPr>
      <w:rFonts w:ascii="Grigolia" w:eastAsia="Calibri" w:hAnsi="Grigolia"/>
      <w:b/>
      <w:bCs/>
      <w:sz w:val="24"/>
      <w:szCs w:val="24"/>
      <w:lang w:val="de-DE" w:eastAsia="ru-RU" w:bidi="ar-SA"/>
    </w:rPr>
  </w:style>
  <w:style w:type="character" w:customStyle="1" w:styleId="CharChar143">
    <w:name w:val="Char Char143"/>
    <w:locked/>
    <w:rsid w:val="00490790"/>
    <w:rPr>
      <w:rFonts w:eastAsia="Calibri"/>
      <w:sz w:val="16"/>
      <w:szCs w:val="16"/>
      <w:lang w:val="ru-RU" w:eastAsia="ru-RU" w:bidi="ar-SA"/>
    </w:rPr>
  </w:style>
  <w:style w:type="character" w:customStyle="1" w:styleId="CharChar133">
    <w:name w:val="Char Char133"/>
    <w:locked/>
    <w:rsid w:val="00490790"/>
    <w:rPr>
      <w:rFonts w:eastAsia="Calibri"/>
      <w:b/>
      <w:bCs/>
      <w:lang w:val="ru-RU" w:eastAsia="ru-RU" w:bidi="ar-SA"/>
    </w:rPr>
  </w:style>
  <w:style w:type="character" w:customStyle="1" w:styleId="CharChar123">
    <w:name w:val="Char Char123"/>
    <w:locked/>
    <w:rsid w:val="00490790"/>
    <w:rPr>
      <w:rFonts w:ascii="Tahoma" w:eastAsia="Calibri" w:hAnsi="Tahoma" w:cs="Tahoma"/>
      <w:sz w:val="16"/>
      <w:szCs w:val="16"/>
      <w:lang w:val="ru-RU" w:eastAsia="ru-RU" w:bidi="ar-SA"/>
    </w:rPr>
  </w:style>
  <w:style w:type="character" w:customStyle="1" w:styleId="CharChar103">
    <w:name w:val="Char Char103"/>
    <w:locked/>
    <w:rsid w:val="00490790"/>
    <w:rPr>
      <w:rFonts w:eastAsia="Calibri"/>
      <w:sz w:val="16"/>
      <w:szCs w:val="16"/>
      <w:lang w:val="ru-RU" w:eastAsia="ru-RU" w:bidi="ar-SA"/>
    </w:rPr>
  </w:style>
  <w:style w:type="character" w:customStyle="1" w:styleId="CharChar93">
    <w:name w:val="Char Char93"/>
    <w:locked/>
    <w:rsid w:val="00490790"/>
    <w:rPr>
      <w:rFonts w:ascii="Sylfaen" w:eastAsia="Calibri" w:hAnsi="Sylfaen"/>
      <w:sz w:val="24"/>
      <w:szCs w:val="24"/>
      <w:lang w:val="ru-RU" w:eastAsia="ru-RU" w:bidi="ar-SA"/>
    </w:rPr>
  </w:style>
  <w:style w:type="character" w:customStyle="1" w:styleId="CharChar115">
    <w:name w:val="Char Char115"/>
    <w:locked/>
    <w:rsid w:val="00490790"/>
    <w:rPr>
      <w:rFonts w:eastAsia="Calibri"/>
      <w:sz w:val="24"/>
      <w:szCs w:val="24"/>
      <w:lang w:val="en-US" w:eastAsia="en-US" w:bidi="ar-SA"/>
    </w:rPr>
  </w:style>
  <w:style w:type="table" w:customStyle="1" w:styleId="TableGrid11">
    <w:name w:val="Table Grid11"/>
    <w:basedOn w:val="TableNormal"/>
    <w:next w:val="TableGrid"/>
    <w:uiPriority w:val="99"/>
    <w:rsid w:val="0049079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5">
    <w:name w:val="WW8Num235"/>
    <w:rsid w:val="00490790"/>
  </w:style>
  <w:style w:type="numbering" w:customStyle="1" w:styleId="WW8Num614">
    <w:name w:val="WW8Num614"/>
    <w:rsid w:val="00490790"/>
  </w:style>
  <w:style w:type="numbering" w:customStyle="1" w:styleId="WW8Num4354">
    <w:name w:val="WW8Num4354"/>
    <w:rsid w:val="00490790"/>
  </w:style>
  <w:style w:type="numbering" w:customStyle="1" w:styleId="WW8Num404">
    <w:name w:val="WW8Num404"/>
    <w:rsid w:val="00490790"/>
  </w:style>
  <w:style w:type="numbering" w:customStyle="1" w:styleId="WW8Num1714">
    <w:name w:val="WW8Num1714"/>
    <w:rsid w:val="00490790"/>
  </w:style>
  <w:style w:type="numbering" w:customStyle="1" w:styleId="WW8Num794">
    <w:name w:val="WW8Num794"/>
    <w:rsid w:val="00490790"/>
  </w:style>
  <w:style w:type="numbering" w:customStyle="1" w:styleId="WW8Num2334">
    <w:name w:val="WW8Num2334"/>
    <w:rsid w:val="00490790"/>
  </w:style>
  <w:style w:type="numbering" w:customStyle="1" w:styleId="WW8Num3824">
    <w:name w:val="WW8Num3824"/>
    <w:rsid w:val="00490790"/>
  </w:style>
  <w:style w:type="numbering" w:customStyle="1" w:styleId="WW8Num2224">
    <w:name w:val="WW8Num2224"/>
    <w:rsid w:val="00490790"/>
  </w:style>
  <w:style w:type="numbering" w:customStyle="1" w:styleId="WW8Num2594">
    <w:name w:val="WW8Num2594"/>
    <w:rsid w:val="00490790"/>
  </w:style>
  <w:style w:type="numbering" w:customStyle="1" w:styleId="WW8Num2904">
    <w:name w:val="WW8Num2904"/>
    <w:rsid w:val="00490790"/>
  </w:style>
  <w:style w:type="character" w:customStyle="1" w:styleId="CharChar43">
    <w:name w:val="Char Char43"/>
    <w:semiHidden/>
    <w:rsid w:val="00490790"/>
    <w:rPr>
      <w:sz w:val="24"/>
      <w:szCs w:val="24"/>
      <w:lang w:val="ru-RU" w:eastAsia="ru-RU" w:bidi="ar-SA"/>
    </w:rPr>
  </w:style>
  <w:style w:type="character" w:customStyle="1" w:styleId="CharChar33">
    <w:name w:val="Char Char33"/>
    <w:rsid w:val="00490790"/>
    <w:rPr>
      <w:sz w:val="24"/>
      <w:szCs w:val="24"/>
      <w:lang w:val="ru-RU" w:eastAsia="ru-RU" w:bidi="ar-SA"/>
    </w:rPr>
  </w:style>
  <w:style w:type="table" w:customStyle="1" w:styleId="TableGrid21">
    <w:name w:val="Table Grid21"/>
    <w:basedOn w:val="TableNormal"/>
    <w:next w:val="TableGrid"/>
    <w:uiPriority w:val="99"/>
    <w:rsid w:val="0049079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11">
    <w:name w:val="WW8Num2311"/>
    <w:rsid w:val="00490790"/>
  </w:style>
  <w:style w:type="numbering" w:customStyle="1" w:styleId="WW8Num6111">
    <w:name w:val="WW8Num6111"/>
    <w:rsid w:val="00490790"/>
  </w:style>
  <w:style w:type="numbering" w:customStyle="1" w:styleId="WW8Num43511">
    <w:name w:val="WW8Num43511"/>
    <w:rsid w:val="00490790"/>
  </w:style>
  <w:style w:type="numbering" w:customStyle="1" w:styleId="WW8Num4011">
    <w:name w:val="WW8Num4011"/>
    <w:rsid w:val="00490790"/>
  </w:style>
  <w:style w:type="numbering" w:customStyle="1" w:styleId="WW8Num17111">
    <w:name w:val="WW8Num17111"/>
    <w:rsid w:val="00490790"/>
  </w:style>
  <w:style w:type="numbering" w:customStyle="1" w:styleId="WW8Num7911">
    <w:name w:val="WW8Num7911"/>
    <w:rsid w:val="00490790"/>
  </w:style>
  <w:style w:type="numbering" w:customStyle="1" w:styleId="WW8Num23311">
    <w:name w:val="WW8Num23311"/>
    <w:rsid w:val="00490790"/>
  </w:style>
  <w:style w:type="numbering" w:customStyle="1" w:styleId="WW8Num38211">
    <w:name w:val="WW8Num38211"/>
    <w:rsid w:val="00490790"/>
  </w:style>
  <w:style w:type="numbering" w:customStyle="1" w:styleId="WW8Num22211">
    <w:name w:val="WW8Num22211"/>
    <w:rsid w:val="00490790"/>
  </w:style>
  <w:style w:type="numbering" w:customStyle="1" w:styleId="WW8Num25911">
    <w:name w:val="WW8Num25911"/>
    <w:rsid w:val="00490790"/>
  </w:style>
  <w:style w:type="numbering" w:customStyle="1" w:styleId="WW8Num29011">
    <w:name w:val="WW8Num29011"/>
    <w:rsid w:val="00490790"/>
  </w:style>
  <w:style w:type="table" w:customStyle="1" w:styleId="TableGrid31">
    <w:name w:val="Table Grid31"/>
    <w:basedOn w:val="TableNormal"/>
    <w:next w:val="TableGrid"/>
    <w:uiPriority w:val="99"/>
    <w:rsid w:val="0049079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21">
    <w:name w:val="WW8Num2321"/>
    <w:rsid w:val="00490790"/>
  </w:style>
  <w:style w:type="numbering" w:customStyle="1" w:styleId="WW8Num6121">
    <w:name w:val="WW8Num6121"/>
    <w:rsid w:val="00490790"/>
  </w:style>
  <w:style w:type="numbering" w:customStyle="1" w:styleId="WW8Num43521">
    <w:name w:val="WW8Num43521"/>
    <w:rsid w:val="00490790"/>
  </w:style>
  <w:style w:type="numbering" w:customStyle="1" w:styleId="WW8Num4021">
    <w:name w:val="WW8Num4021"/>
    <w:rsid w:val="00490790"/>
  </w:style>
  <w:style w:type="numbering" w:customStyle="1" w:styleId="WW8Num17121">
    <w:name w:val="WW8Num17121"/>
    <w:rsid w:val="00490790"/>
  </w:style>
  <w:style w:type="numbering" w:customStyle="1" w:styleId="WW8Num7921">
    <w:name w:val="WW8Num7921"/>
    <w:rsid w:val="00490790"/>
  </w:style>
  <w:style w:type="numbering" w:customStyle="1" w:styleId="WW8Num23321">
    <w:name w:val="WW8Num23321"/>
    <w:rsid w:val="00490790"/>
  </w:style>
  <w:style w:type="numbering" w:customStyle="1" w:styleId="WW8Num38221">
    <w:name w:val="WW8Num38221"/>
    <w:rsid w:val="00490790"/>
  </w:style>
  <w:style w:type="numbering" w:customStyle="1" w:styleId="WW8Num22221">
    <w:name w:val="WW8Num22221"/>
    <w:rsid w:val="00490790"/>
  </w:style>
  <w:style w:type="numbering" w:customStyle="1" w:styleId="WW8Num25921">
    <w:name w:val="WW8Num25921"/>
    <w:rsid w:val="00490790"/>
  </w:style>
  <w:style w:type="numbering" w:customStyle="1" w:styleId="WW8Num29021">
    <w:name w:val="WW8Num29021"/>
    <w:rsid w:val="00490790"/>
  </w:style>
  <w:style w:type="table" w:customStyle="1" w:styleId="TableGrid41">
    <w:name w:val="Table Grid41"/>
    <w:basedOn w:val="TableNormal"/>
    <w:next w:val="TableGrid"/>
    <w:uiPriority w:val="99"/>
    <w:rsid w:val="0049079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41">
    <w:name w:val="WW8Num2341"/>
    <w:rsid w:val="00490790"/>
  </w:style>
  <w:style w:type="numbering" w:customStyle="1" w:styleId="WW8Num6131">
    <w:name w:val="WW8Num6131"/>
    <w:rsid w:val="00490790"/>
  </w:style>
  <w:style w:type="numbering" w:customStyle="1" w:styleId="WW8Num43531">
    <w:name w:val="WW8Num43531"/>
    <w:rsid w:val="00490790"/>
  </w:style>
  <w:style w:type="numbering" w:customStyle="1" w:styleId="WW8Num4031">
    <w:name w:val="WW8Num4031"/>
    <w:rsid w:val="00490790"/>
  </w:style>
  <w:style w:type="numbering" w:customStyle="1" w:styleId="WW8Num17131">
    <w:name w:val="WW8Num17131"/>
    <w:rsid w:val="00490790"/>
  </w:style>
  <w:style w:type="numbering" w:customStyle="1" w:styleId="WW8Num7931">
    <w:name w:val="WW8Num7931"/>
    <w:rsid w:val="00490790"/>
  </w:style>
  <w:style w:type="numbering" w:customStyle="1" w:styleId="WW8Num23331">
    <w:name w:val="WW8Num23331"/>
    <w:rsid w:val="00490790"/>
  </w:style>
  <w:style w:type="numbering" w:customStyle="1" w:styleId="WW8Num38231">
    <w:name w:val="WW8Num38231"/>
    <w:rsid w:val="00490790"/>
  </w:style>
  <w:style w:type="numbering" w:customStyle="1" w:styleId="WW8Num22231">
    <w:name w:val="WW8Num22231"/>
    <w:rsid w:val="00490790"/>
  </w:style>
  <w:style w:type="numbering" w:customStyle="1" w:styleId="WW8Num25931">
    <w:name w:val="WW8Num25931"/>
    <w:rsid w:val="00490790"/>
  </w:style>
  <w:style w:type="numbering" w:customStyle="1" w:styleId="WW8Num29031">
    <w:name w:val="WW8Num29031"/>
    <w:rsid w:val="00490790"/>
  </w:style>
  <w:style w:type="numbering" w:customStyle="1" w:styleId="NoList3">
    <w:name w:val="No List3"/>
    <w:next w:val="NoList"/>
    <w:uiPriority w:val="99"/>
    <w:semiHidden/>
    <w:unhideWhenUsed/>
    <w:rsid w:val="00490790"/>
  </w:style>
  <w:style w:type="numbering" w:customStyle="1" w:styleId="WW8Num236">
    <w:name w:val="WW8Num236"/>
    <w:rsid w:val="00490790"/>
    <w:pPr>
      <w:numPr>
        <w:numId w:val="104"/>
      </w:numPr>
    </w:pPr>
  </w:style>
  <w:style w:type="numbering" w:customStyle="1" w:styleId="WW8Num615">
    <w:name w:val="WW8Num615"/>
    <w:rsid w:val="00490790"/>
    <w:pPr>
      <w:numPr>
        <w:numId w:val="103"/>
      </w:numPr>
    </w:pPr>
  </w:style>
  <w:style w:type="numbering" w:customStyle="1" w:styleId="WW8Num4355">
    <w:name w:val="WW8Num4355"/>
    <w:rsid w:val="00490790"/>
    <w:pPr>
      <w:numPr>
        <w:numId w:val="106"/>
      </w:numPr>
    </w:pPr>
  </w:style>
  <w:style w:type="numbering" w:customStyle="1" w:styleId="WW8Num405">
    <w:name w:val="WW8Num405"/>
    <w:rsid w:val="00490790"/>
    <w:pPr>
      <w:numPr>
        <w:numId w:val="109"/>
      </w:numPr>
    </w:pPr>
  </w:style>
  <w:style w:type="numbering" w:customStyle="1" w:styleId="WW8Num1715">
    <w:name w:val="WW8Num1715"/>
    <w:rsid w:val="00490790"/>
    <w:pPr>
      <w:numPr>
        <w:numId w:val="105"/>
      </w:numPr>
    </w:pPr>
  </w:style>
  <w:style w:type="numbering" w:customStyle="1" w:styleId="WW8Num795">
    <w:name w:val="WW8Num795"/>
    <w:rsid w:val="00490790"/>
    <w:pPr>
      <w:numPr>
        <w:numId w:val="107"/>
      </w:numPr>
    </w:pPr>
  </w:style>
  <w:style w:type="numbering" w:customStyle="1" w:styleId="WW8Num2335">
    <w:name w:val="WW8Num2335"/>
    <w:rsid w:val="00490790"/>
    <w:pPr>
      <w:numPr>
        <w:numId w:val="108"/>
      </w:numPr>
    </w:pPr>
  </w:style>
  <w:style w:type="numbering" w:customStyle="1" w:styleId="WW8Num3825">
    <w:name w:val="WW8Num3825"/>
    <w:rsid w:val="00490790"/>
    <w:pPr>
      <w:numPr>
        <w:numId w:val="99"/>
      </w:numPr>
    </w:pPr>
  </w:style>
  <w:style w:type="numbering" w:customStyle="1" w:styleId="WW8Num2225">
    <w:name w:val="WW8Num2225"/>
    <w:rsid w:val="00490790"/>
    <w:pPr>
      <w:numPr>
        <w:numId w:val="100"/>
      </w:numPr>
    </w:pPr>
  </w:style>
  <w:style w:type="numbering" w:customStyle="1" w:styleId="WW8Num2595">
    <w:name w:val="WW8Num2595"/>
    <w:rsid w:val="00490790"/>
    <w:pPr>
      <w:numPr>
        <w:numId w:val="102"/>
      </w:numPr>
    </w:pPr>
  </w:style>
  <w:style w:type="numbering" w:customStyle="1" w:styleId="WW8Num2905">
    <w:name w:val="WW8Num2905"/>
    <w:rsid w:val="00490790"/>
    <w:pPr>
      <w:numPr>
        <w:numId w:val="101"/>
      </w:numPr>
    </w:pPr>
  </w:style>
  <w:style w:type="numbering" w:customStyle="1" w:styleId="WW8Num2312">
    <w:name w:val="WW8Num2312"/>
    <w:rsid w:val="00490790"/>
  </w:style>
  <w:style w:type="numbering" w:customStyle="1" w:styleId="WW8Num6112">
    <w:name w:val="WW8Num6112"/>
    <w:rsid w:val="00490790"/>
  </w:style>
  <w:style w:type="numbering" w:customStyle="1" w:styleId="WW8Num43512">
    <w:name w:val="WW8Num43512"/>
    <w:rsid w:val="00490790"/>
  </w:style>
  <w:style w:type="numbering" w:customStyle="1" w:styleId="WW8Num4012">
    <w:name w:val="WW8Num4012"/>
    <w:rsid w:val="00490790"/>
  </w:style>
  <w:style w:type="numbering" w:customStyle="1" w:styleId="WW8Num17112">
    <w:name w:val="WW8Num17112"/>
    <w:rsid w:val="00490790"/>
  </w:style>
  <w:style w:type="numbering" w:customStyle="1" w:styleId="WW8Num7912">
    <w:name w:val="WW8Num7912"/>
    <w:rsid w:val="00490790"/>
  </w:style>
  <w:style w:type="numbering" w:customStyle="1" w:styleId="WW8Num23312">
    <w:name w:val="WW8Num23312"/>
    <w:rsid w:val="00490790"/>
  </w:style>
  <w:style w:type="numbering" w:customStyle="1" w:styleId="WW8Num38212">
    <w:name w:val="WW8Num38212"/>
    <w:rsid w:val="00490790"/>
  </w:style>
  <w:style w:type="numbering" w:customStyle="1" w:styleId="WW8Num22212">
    <w:name w:val="WW8Num22212"/>
    <w:rsid w:val="00490790"/>
  </w:style>
  <w:style w:type="numbering" w:customStyle="1" w:styleId="WW8Num25912">
    <w:name w:val="WW8Num25912"/>
    <w:rsid w:val="00490790"/>
  </w:style>
  <w:style w:type="numbering" w:customStyle="1" w:styleId="WW8Num29012">
    <w:name w:val="WW8Num29012"/>
    <w:rsid w:val="00490790"/>
  </w:style>
  <w:style w:type="numbering" w:customStyle="1" w:styleId="WW8Num2322">
    <w:name w:val="WW8Num2322"/>
    <w:rsid w:val="00490790"/>
  </w:style>
  <w:style w:type="numbering" w:customStyle="1" w:styleId="WW8Num6122">
    <w:name w:val="WW8Num6122"/>
    <w:rsid w:val="00490790"/>
  </w:style>
  <w:style w:type="numbering" w:customStyle="1" w:styleId="WW8Num43522">
    <w:name w:val="WW8Num43522"/>
    <w:rsid w:val="00490790"/>
  </w:style>
  <w:style w:type="numbering" w:customStyle="1" w:styleId="WW8Num4022">
    <w:name w:val="WW8Num4022"/>
    <w:rsid w:val="00490790"/>
  </w:style>
  <w:style w:type="numbering" w:customStyle="1" w:styleId="WW8Num17122">
    <w:name w:val="WW8Num17122"/>
    <w:rsid w:val="00490790"/>
  </w:style>
  <w:style w:type="numbering" w:customStyle="1" w:styleId="WW8Num7922">
    <w:name w:val="WW8Num7922"/>
    <w:rsid w:val="00490790"/>
  </w:style>
  <w:style w:type="numbering" w:customStyle="1" w:styleId="WW8Num23322">
    <w:name w:val="WW8Num23322"/>
    <w:rsid w:val="00490790"/>
  </w:style>
  <w:style w:type="numbering" w:customStyle="1" w:styleId="WW8Num38222">
    <w:name w:val="WW8Num38222"/>
    <w:rsid w:val="00490790"/>
  </w:style>
  <w:style w:type="numbering" w:customStyle="1" w:styleId="WW8Num22222">
    <w:name w:val="WW8Num22222"/>
    <w:rsid w:val="00490790"/>
  </w:style>
  <w:style w:type="numbering" w:customStyle="1" w:styleId="WW8Num25922">
    <w:name w:val="WW8Num25922"/>
    <w:rsid w:val="00490790"/>
  </w:style>
  <w:style w:type="numbering" w:customStyle="1" w:styleId="WW8Num29022">
    <w:name w:val="WW8Num29022"/>
    <w:rsid w:val="00490790"/>
  </w:style>
  <w:style w:type="numbering" w:customStyle="1" w:styleId="WW8Num2342">
    <w:name w:val="WW8Num2342"/>
    <w:rsid w:val="00490790"/>
    <w:pPr>
      <w:numPr>
        <w:numId w:val="30"/>
      </w:numPr>
    </w:pPr>
  </w:style>
  <w:style w:type="numbering" w:customStyle="1" w:styleId="WW8Num6132">
    <w:name w:val="WW8Num6132"/>
    <w:rsid w:val="00490790"/>
    <w:pPr>
      <w:numPr>
        <w:numId w:val="29"/>
      </w:numPr>
    </w:pPr>
  </w:style>
  <w:style w:type="numbering" w:customStyle="1" w:styleId="WW8Num43532">
    <w:name w:val="WW8Num43532"/>
    <w:rsid w:val="00490790"/>
    <w:pPr>
      <w:numPr>
        <w:numId w:val="32"/>
      </w:numPr>
    </w:pPr>
  </w:style>
  <w:style w:type="numbering" w:customStyle="1" w:styleId="WW8Num4032">
    <w:name w:val="WW8Num4032"/>
    <w:rsid w:val="00490790"/>
    <w:pPr>
      <w:numPr>
        <w:numId w:val="35"/>
      </w:numPr>
    </w:pPr>
  </w:style>
  <w:style w:type="numbering" w:customStyle="1" w:styleId="WW8Num17132">
    <w:name w:val="WW8Num17132"/>
    <w:rsid w:val="00490790"/>
    <w:pPr>
      <w:numPr>
        <w:numId w:val="31"/>
      </w:numPr>
    </w:pPr>
  </w:style>
  <w:style w:type="numbering" w:customStyle="1" w:styleId="WW8Num7932">
    <w:name w:val="WW8Num7932"/>
    <w:rsid w:val="00490790"/>
    <w:pPr>
      <w:numPr>
        <w:numId w:val="33"/>
      </w:numPr>
    </w:pPr>
  </w:style>
  <w:style w:type="numbering" w:customStyle="1" w:styleId="WW8Num23332">
    <w:name w:val="WW8Num23332"/>
    <w:rsid w:val="00490790"/>
    <w:pPr>
      <w:numPr>
        <w:numId w:val="34"/>
      </w:numPr>
    </w:pPr>
  </w:style>
  <w:style w:type="numbering" w:customStyle="1" w:styleId="WW8Num38232">
    <w:name w:val="WW8Num38232"/>
    <w:rsid w:val="00490790"/>
    <w:pPr>
      <w:numPr>
        <w:numId w:val="25"/>
      </w:numPr>
    </w:pPr>
  </w:style>
  <w:style w:type="numbering" w:customStyle="1" w:styleId="WW8Num22232">
    <w:name w:val="WW8Num22232"/>
    <w:rsid w:val="00490790"/>
    <w:pPr>
      <w:numPr>
        <w:numId w:val="26"/>
      </w:numPr>
    </w:pPr>
  </w:style>
  <w:style w:type="numbering" w:customStyle="1" w:styleId="WW8Num25932">
    <w:name w:val="WW8Num25932"/>
    <w:rsid w:val="00490790"/>
    <w:pPr>
      <w:numPr>
        <w:numId w:val="28"/>
      </w:numPr>
    </w:pPr>
  </w:style>
  <w:style w:type="numbering" w:customStyle="1" w:styleId="WW8Num29032">
    <w:name w:val="WW8Num29032"/>
    <w:rsid w:val="00490790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2021-06-18T09:52:00Z</dcterms:created>
  <dcterms:modified xsi:type="dcterms:W3CDTF">2021-07-29T10:48:00Z</dcterms:modified>
</cp:coreProperties>
</file>